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3903504" w14:textId="77777777" w:rsidR="0065566D" w:rsidRPr="00EC2B3E" w:rsidRDefault="0065566D" w:rsidP="0065566D">
      <w:pPr>
        <w:pStyle w:val="Intestazione"/>
        <w:jc w:val="center"/>
      </w:pPr>
      <w:r w:rsidRPr="000247E5">
        <w:rPr>
          <w:noProof/>
        </w:rPr>
        <w:drawing>
          <wp:inline distT="0" distB="0" distL="0" distR="0" wp14:anchorId="698DDB36" wp14:editId="021F876E">
            <wp:extent cx="2027555" cy="930275"/>
            <wp:effectExtent l="0" t="0" r="0" b="3175"/>
            <wp:docPr id="468801444" name="Immagine 2" descr="Liceo Statale Alfa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930275"/>
                    </a:xfrm>
                    <a:prstGeom prst="rect">
                      <a:avLst/>
                    </a:prstGeom>
                    <a:noFill/>
                    <a:ln>
                      <a:noFill/>
                    </a:ln>
                  </pic:spPr>
                </pic:pic>
              </a:graphicData>
            </a:graphic>
          </wp:inline>
        </w:drawing>
      </w:r>
      <w:r w:rsidRPr="000247E5">
        <w:rPr>
          <w:noProof/>
        </w:rPr>
        <w:drawing>
          <wp:inline distT="0" distB="0" distL="0" distR="0" wp14:anchorId="0E9B2E27" wp14:editId="72464192">
            <wp:extent cx="548640" cy="532765"/>
            <wp:effectExtent l="0" t="0" r="3810" b="635"/>
            <wp:docPr id="683416229" name="Immagine 1" descr="LOGO PO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p w14:paraId="7E4EDFBF"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SCIENTIFICO LINGUISTICO SCIENZE UMANE COREUTICO MUSICALE</w:t>
      </w:r>
    </w:p>
    <w:p w14:paraId="32EAA7FC"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VIA DEI MILLE, 41 – 84132 SALERNO</w:t>
      </w:r>
    </w:p>
    <w:p w14:paraId="6F3B434A"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TEL. 089333147 FAX 089337114</w:t>
      </w:r>
    </w:p>
    <w:p w14:paraId="4F91586E" w14:textId="77777777" w:rsidR="0065566D" w:rsidRPr="00C16A32" w:rsidRDefault="0065566D" w:rsidP="0065566D">
      <w:pPr>
        <w:pStyle w:val="Intestazione"/>
        <w:jc w:val="center"/>
        <w:rPr>
          <w:rStyle w:val="Collegamentoipertestuale"/>
          <w:rFonts w:ascii="Calibri" w:eastAsiaTheme="majorEastAsia" w:hAnsi="Calibri" w:cs="Calibri"/>
        </w:rPr>
      </w:pPr>
      <w:hyperlink r:id="rId11" w:history="1">
        <w:r w:rsidRPr="00C16A32">
          <w:rPr>
            <w:rStyle w:val="Collegamentoipertestuale"/>
            <w:rFonts w:ascii="Calibri" w:eastAsiaTheme="majorEastAsia" w:hAnsi="Calibri" w:cs="Calibri"/>
          </w:rPr>
          <w:t>sapm020007@istruzione.it</w:t>
        </w:r>
      </w:hyperlink>
      <w:r w:rsidRPr="00C16A32">
        <w:rPr>
          <w:rFonts w:ascii="Calibri" w:hAnsi="Calibri" w:cs="Calibri"/>
        </w:rPr>
        <w:t xml:space="preserve">; </w:t>
      </w:r>
      <w:hyperlink r:id="rId12" w:history="1">
        <w:r w:rsidRPr="00C16A32">
          <w:rPr>
            <w:rStyle w:val="Collegamentoipertestuale"/>
            <w:rFonts w:ascii="Calibri" w:eastAsiaTheme="majorEastAsia" w:hAnsi="Calibri" w:cs="Calibri"/>
          </w:rPr>
          <w:t>sapm020007@pec.istruzione.it</w:t>
        </w:r>
      </w:hyperlink>
    </w:p>
    <w:p w14:paraId="15FA5931" w14:textId="77777777" w:rsidR="0065566D" w:rsidRPr="00C16A32" w:rsidRDefault="0065566D" w:rsidP="0065566D">
      <w:pPr>
        <w:jc w:val="center"/>
        <w:rPr>
          <w:rFonts w:ascii="Calibri" w:hAnsi="Calibri" w:cs="Calibri"/>
          <w:bCs/>
          <w:color w:val="538135"/>
        </w:rPr>
      </w:pPr>
      <w:r w:rsidRPr="00C16A32">
        <w:rPr>
          <w:rFonts w:ascii="Calibri" w:hAnsi="Calibri" w:cs="Calibri"/>
          <w:bCs/>
          <w:color w:val="538135"/>
        </w:rPr>
        <w:t>C.F. 80021850658 – C.M. SAPM020007 – IPA istsc_sapm020007 -Sito web: http://www.liceoalfano1.edu.it</w:t>
      </w:r>
    </w:p>
    <w:p w14:paraId="403C6F7D" w14:textId="77777777" w:rsidR="0065566D" w:rsidRPr="00C16A32" w:rsidRDefault="0065566D" w:rsidP="0065566D">
      <w:pPr>
        <w:jc w:val="center"/>
        <w:rPr>
          <w:rFonts w:asciiTheme="minorHAnsi" w:hAnsiTheme="minorHAnsi" w:cstheme="minorHAnsi"/>
        </w:rPr>
      </w:pPr>
      <w:r w:rsidRPr="00C16A32">
        <w:rPr>
          <w:rFonts w:ascii="Calibri" w:hAnsi="Calibri" w:cs="Calibri"/>
          <w:bCs/>
          <w:color w:val="538135"/>
        </w:rPr>
        <w:t>Scuola polo regionale per l’attuazione dell’art.20 D.M. 851/2017</w:t>
      </w:r>
    </w:p>
    <w:p w14:paraId="74482DE6" w14:textId="088B1209"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8E8B631" w14:textId="77777777" w:rsidR="00D95C42" w:rsidRDefault="00D95C42"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Investimento 3.1 “Nuove competenze e nuovi linguaggi”, finanziato dall’Unione europea – Next Generation EU – “Azioni di potenziamento delle competenze STEM e multilinguistiche” (D.M. n. 65/2023)</w:t>
      </w:r>
    </w:p>
    <w:p w14:paraId="2C17F8B6" w14:textId="77777777" w:rsidR="00D95C42" w:rsidRP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Titolo Progetto: RisiSTEMiamo le competenze in un orizzonte multilinguistico</w:t>
      </w:r>
    </w:p>
    <w:p w14:paraId="68C2DD5C" w14:textId="2EAD1C16" w:rsid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Codice: M4C1I3.1-2023-1143-P-28764 – CUP: E54D23002900006</w:t>
      </w:r>
    </w:p>
    <w:p w14:paraId="43C490D9" w14:textId="77777777" w:rsidR="00442053" w:rsidRDefault="00C20594" w:rsidP="008A45CA">
      <w:pPr>
        <w:widowControl w:val="0"/>
        <w:suppressAutoHyphens/>
        <w:autoSpaceDE w:val="0"/>
        <w:spacing w:before="40" w:after="12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ALLEGATO A</w:t>
      </w:r>
    </w:p>
    <w:p w14:paraId="05EA5972" w14:textId="60C16DB5" w:rsidR="008639DA" w:rsidRPr="00442053" w:rsidRDefault="00442053" w:rsidP="008A45CA">
      <w:pPr>
        <w:widowControl w:val="0"/>
        <w:suppressAutoHyphens/>
        <w:autoSpaceDE w:val="0"/>
        <w:jc w:val="center"/>
        <w:rPr>
          <w:rFonts w:asciiTheme="minorHAnsi" w:eastAsiaTheme="minorEastAsia" w:hAnsiTheme="minorHAnsi" w:cstheme="minorHAnsi"/>
          <w:b/>
          <w:bCs/>
          <w:sz w:val="24"/>
          <w:szCs w:val="24"/>
        </w:rPr>
      </w:pPr>
      <w:r w:rsidRPr="00442053">
        <w:rPr>
          <w:rFonts w:asciiTheme="minorHAnsi" w:eastAsiaTheme="minorEastAsia" w:hAnsiTheme="minorHAnsi" w:cstheme="minorHAnsi"/>
          <w:b/>
          <w:bCs/>
          <w:sz w:val="24"/>
          <w:szCs w:val="24"/>
          <w:lang w:eastAsia="ar-SA"/>
        </w:rPr>
        <w:t xml:space="preserve">ISTANZA DI PARTECIPAZIONE </w:t>
      </w:r>
      <w:r w:rsidR="008A45CA">
        <w:rPr>
          <w:rFonts w:asciiTheme="minorHAnsi" w:eastAsiaTheme="minorEastAsia" w:hAnsiTheme="minorHAnsi" w:cstheme="minorHAnsi"/>
          <w:b/>
          <w:bCs/>
          <w:sz w:val="24"/>
          <w:szCs w:val="24"/>
          <w:lang w:eastAsia="ar-SA"/>
        </w:rPr>
        <w:t>ESPERTO</w:t>
      </w:r>
      <w:r w:rsidRPr="00442053">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COMPETENZE STEM E MULTILINGUISTICHE NELLE SCUOLE STATALI (D.M.</w:t>
      </w:r>
      <w:r w:rsidR="008A45CA">
        <w:rPr>
          <w:rFonts w:ascii="Calibri" w:eastAsia="Calibri" w:hAnsi="Calibri" w:cs="Calibri"/>
          <w:b/>
          <w:bCs/>
          <w:sz w:val="24"/>
          <w:szCs w:val="24"/>
          <w:lang w:eastAsia="en-US"/>
        </w:rPr>
        <w:t xml:space="preserve"> </w:t>
      </w:r>
      <w:r w:rsidR="008A45CA" w:rsidRPr="008A45CA">
        <w:rPr>
          <w:rFonts w:ascii="Calibri" w:eastAsia="Calibri" w:hAnsi="Calibri" w:cs="Calibri"/>
          <w:b/>
          <w:bCs/>
          <w:sz w:val="24"/>
          <w:szCs w:val="24"/>
          <w:lang w:eastAsia="en-US"/>
        </w:rPr>
        <w:t>65/2023)</w:t>
      </w:r>
    </w:p>
    <w:p w14:paraId="0A7627C9" w14:textId="77777777" w:rsidR="008639DA" w:rsidRPr="00476F0D" w:rsidRDefault="008639DA" w:rsidP="008639DA">
      <w:pPr>
        <w:ind w:left="-5"/>
        <w:jc w:val="right"/>
        <w:rPr>
          <w:rFonts w:eastAsiaTheme="minorHAnsi"/>
          <w:lang w:eastAsia="en-US"/>
        </w:rPr>
      </w:pP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C04B1E">
      <w:pPr>
        <w:suppressAutoHyphens/>
        <w:autoSpaceDN w:val="0"/>
        <w:spacing w:line="36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0D349A1F" w14:textId="46536AD2" w:rsidR="00E36A91" w:rsidRPr="00C04B1E" w:rsidRDefault="008639DA" w:rsidP="00E36A91">
      <w:pPr>
        <w:suppressAutoHyphens/>
        <w:autoSpaceDN w:val="0"/>
        <w:spacing w:line="36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_ t</w:t>
      </w:r>
      <w:r w:rsidRPr="00C04B1E">
        <w:rPr>
          <w:rFonts w:asciiTheme="minorHAnsi" w:hAnsiTheme="minorHAnsi" w:cstheme="minorHAnsi"/>
          <w:kern w:val="3"/>
        </w:rPr>
        <w:t>el/cell</w:t>
      </w:r>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indirizzo PEC________________________________</w:t>
      </w:r>
      <w:r w:rsidR="00C04B1E">
        <w:rPr>
          <w:rFonts w:asciiTheme="minorHAnsi" w:eastAsiaTheme="minorEastAsia" w:hAnsiTheme="minorHAnsi" w:cstheme="minorHAnsi"/>
        </w:rPr>
        <w:t xml:space="preserve"> </w:t>
      </w:r>
      <w:r w:rsidR="00E36A91">
        <w:rPr>
          <w:rFonts w:asciiTheme="minorHAnsi" w:eastAsiaTheme="minorEastAsia" w:hAnsiTheme="minorHAnsi" w:cstheme="minorHAnsi"/>
        </w:rPr>
        <w:t>i</w:t>
      </w:r>
      <w:r w:rsidR="00E36A91" w:rsidRPr="00C04B1E">
        <w:rPr>
          <w:rFonts w:asciiTheme="minorHAnsi" w:eastAsiaTheme="minorEastAsia" w:hAnsiTheme="minorHAnsi" w:cstheme="minorHAnsi"/>
        </w:rPr>
        <w:t>n possesso della laurea</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in</w:t>
      </w:r>
      <w:r w:rsidR="00E36A91">
        <w:rPr>
          <w:rFonts w:asciiTheme="minorHAnsi" w:eastAsiaTheme="minorEastAsia" w:hAnsiTheme="minorHAnsi" w:cstheme="minorHAnsi"/>
        </w:rPr>
        <w:t xml:space="preserve"> </w:t>
      </w:r>
      <w:r w:rsidR="00E36A91" w:rsidRPr="00C04B1E">
        <w:rPr>
          <w:rFonts w:asciiTheme="minorHAnsi" w:eastAsiaTheme="minorEastAsia" w:hAnsiTheme="minorHAnsi" w:cstheme="minorHAnsi"/>
        </w:rPr>
        <w:t>__________________________________________________</w:t>
      </w:r>
      <w:r w:rsidR="00E36A91">
        <w:rPr>
          <w:rFonts w:asciiTheme="minorHAnsi" w:eastAsiaTheme="minorEastAsia" w:hAnsiTheme="minorHAnsi" w:cstheme="minorHAnsi"/>
        </w:rPr>
        <w:t>________, in qualità di:</w:t>
      </w:r>
    </w:p>
    <w:p w14:paraId="6E671233" w14:textId="77777777" w:rsidR="00E36A91" w:rsidRPr="00E36A91" w:rsidRDefault="00E36A91" w:rsidP="00E36A91">
      <w:pPr>
        <w:pStyle w:val="Default"/>
        <w:spacing w:after="120"/>
        <w:jc w:val="both"/>
        <w:rPr>
          <w:rFonts w:ascii="Calibri" w:eastAsia="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Interno a questa Istituzione Scolastica; </w:t>
      </w:r>
    </w:p>
    <w:p w14:paraId="0332290A"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Collaborazione Plurima dipendente in servizio presso l’Istituzione Scolastica __________________________</w:t>
      </w:r>
    </w:p>
    <w:p w14:paraId="365D1783" w14:textId="77777777" w:rsidR="00E36A91" w:rsidRPr="00E36A91" w:rsidRDefault="00E36A91" w:rsidP="00E36A91">
      <w:pPr>
        <w:pStyle w:val="Default"/>
        <w:spacing w:after="120"/>
        <w:jc w:val="both"/>
        <w:rPr>
          <w:rFonts w:ascii="Calibri" w:hAnsi="Calibri" w:cs="Calibri"/>
          <w:sz w:val="20"/>
          <w:szCs w:val="20"/>
        </w:rPr>
      </w:pPr>
      <w:r w:rsidRPr="00E36A91">
        <w:rPr>
          <w:rFonts w:ascii="Calibri" w:hAnsi="Calibri" w:cs="Calibri"/>
          <w:sz w:val="20"/>
          <w:szCs w:val="20"/>
        </w:rPr>
        <w:sym w:font="Symbol" w:char="F080"/>
      </w:r>
      <w:r w:rsidRPr="00E36A91">
        <w:rPr>
          <w:rFonts w:ascii="Calibri" w:hAnsi="Calibri" w:cs="Calibri"/>
          <w:sz w:val="20"/>
          <w:szCs w:val="20"/>
        </w:rPr>
        <w:t xml:space="preserve"> ESPERTO Esterno – Dipendente altra Pubblica Amministrazione/Libero professionista/Prestatore d’opera occasionale</w:t>
      </w:r>
    </w:p>
    <w:p w14:paraId="2B8D0C62" w14:textId="77777777" w:rsidR="00C20594" w:rsidRPr="00C04B1E" w:rsidRDefault="00C20594" w:rsidP="00E36A91">
      <w:pPr>
        <w:autoSpaceDE w:val="0"/>
        <w:spacing w:before="12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5D20E058" w14:textId="4EC72291" w:rsidR="00C20594" w:rsidRPr="005432A7" w:rsidRDefault="00C04B1E" w:rsidP="00D95C42">
      <w:pPr>
        <w:autoSpaceDE w:val="0"/>
        <w:jc w:val="both"/>
        <w:rPr>
          <w:rFonts w:asciiTheme="minorHAnsi" w:eastAsiaTheme="minorEastAsia" w:hAnsiTheme="minorHAnsi" w:cstheme="minorHAnsi"/>
          <w:sz w:val="22"/>
          <w:szCs w:val="22"/>
        </w:rPr>
      </w:pPr>
      <w:r w:rsidRPr="00E36A91">
        <w:rPr>
          <w:rFonts w:asciiTheme="minorHAnsi" w:eastAsiaTheme="minorEastAsia" w:hAnsiTheme="minorHAnsi" w:cstheme="minorHAnsi"/>
          <w:sz w:val="22"/>
          <w:szCs w:val="22"/>
        </w:rPr>
        <w:t>d</w:t>
      </w:r>
      <w:r w:rsidR="00C20594" w:rsidRPr="00E36A91">
        <w:rPr>
          <w:rFonts w:asciiTheme="minorHAnsi" w:eastAsiaTheme="minorEastAsia" w:hAnsiTheme="minorHAnsi" w:cstheme="minorHAnsi"/>
          <w:sz w:val="22"/>
          <w:szCs w:val="22"/>
        </w:rPr>
        <w:t>i partecipare alla selezione per l’attribuzione dell’incarico di</w:t>
      </w:r>
      <w:r w:rsidR="0067471F" w:rsidRPr="00E36A91">
        <w:rPr>
          <w:rFonts w:asciiTheme="minorHAnsi" w:eastAsiaTheme="minorEastAsia" w:hAnsiTheme="minorHAnsi" w:cstheme="minorHAnsi"/>
          <w:sz w:val="22"/>
          <w:szCs w:val="22"/>
        </w:rPr>
        <w:t xml:space="preserve"> </w:t>
      </w:r>
      <w:r w:rsidR="008A45CA" w:rsidRPr="00E36A91">
        <w:rPr>
          <w:rFonts w:asciiTheme="minorHAnsi" w:eastAsiaTheme="minorEastAsia" w:hAnsiTheme="minorHAnsi" w:cstheme="minorHAnsi"/>
          <w:i/>
          <w:iCs/>
          <w:sz w:val="22"/>
          <w:szCs w:val="22"/>
        </w:rPr>
        <w:t>ESPERTO</w:t>
      </w:r>
      <w:r w:rsidR="003E3185">
        <w:rPr>
          <w:rFonts w:asciiTheme="minorHAnsi" w:eastAsiaTheme="minorEastAsia" w:hAnsiTheme="minorHAnsi" w:cstheme="minorHAnsi"/>
          <w:i/>
          <w:iCs/>
          <w:sz w:val="22"/>
          <w:szCs w:val="22"/>
        </w:rPr>
        <w:t xml:space="preserve"> </w:t>
      </w:r>
      <w:r w:rsidR="005432A7" w:rsidRPr="005432A7">
        <w:rPr>
          <w:rFonts w:asciiTheme="minorHAnsi" w:eastAsiaTheme="minorEastAsia" w:hAnsiTheme="minorHAnsi" w:cstheme="minorHAnsi"/>
          <w:sz w:val="22"/>
          <w:szCs w:val="22"/>
        </w:rPr>
        <w:t>per il seguente Percorso e Modulo</w:t>
      </w:r>
      <w:r w:rsidR="005432A7" w:rsidRPr="005432A7">
        <w:rPr>
          <w:rFonts w:asciiTheme="minorHAnsi" w:eastAsiaTheme="minorEastAsia" w:hAnsiTheme="minorHAnsi" w:cstheme="minorHAnsi"/>
          <w:i/>
          <w:iCs/>
          <w:sz w:val="22"/>
          <w:szCs w:val="22"/>
        </w:rPr>
        <w:t xml:space="preserve">: </w:t>
      </w:r>
    </w:p>
    <w:tbl>
      <w:tblPr>
        <w:tblStyle w:val="Grigliatabella"/>
        <w:tblW w:w="0" w:type="auto"/>
        <w:jc w:val="center"/>
        <w:tblLook w:val="04A0" w:firstRow="1" w:lastRow="0" w:firstColumn="1" w:lastColumn="0" w:noHBand="0" w:noVBand="1"/>
      </w:tblPr>
      <w:tblGrid>
        <w:gridCol w:w="6804"/>
        <w:gridCol w:w="1286"/>
        <w:gridCol w:w="1554"/>
      </w:tblGrid>
      <w:tr w:rsidR="00957915" w:rsidRPr="00292DA7" w14:paraId="57BEF526" w14:textId="77777777" w:rsidTr="005045B6">
        <w:trPr>
          <w:jc w:val="center"/>
        </w:trPr>
        <w:tc>
          <w:tcPr>
            <w:tcW w:w="9644" w:type="dxa"/>
            <w:gridSpan w:val="3"/>
            <w:vAlign w:val="center"/>
          </w:tcPr>
          <w:p w14:paraId="1B5645C2" w14:textId="71AFF0BF" w:rsidR="00957915" w:rsidRDefault="00957915" w:rsidP="00275B2F">
            <w:pPr>
              <w:autoSpaceDE w:val="0"/>
              <w:autoSpaceDN w:val="0"/>
              <w:adjustRightInd w:val="0"/>
              <w:jc w:val="center"/>
              <w:rPr>
                <w:rFonts w:ascii="Calibri" w:eastAsia="Calibri" w:hAnsi="Calibri" w:cs="Calibri"/>
                <w:b/>
                <w:lang w:eastAsia="en-US"/>
              </w:rPr>
            </w:pPr>
            <w:r w:rsidRPr="00957915">
              <w:rPr>
                <w:rFonts w:ascii="Calibri" w:eastAsia="Calibri" w:hAnsi="Calibri" w:cs="Calibri"/>
                <w:b/>
                <w:lang w:eastAsia="en-US"/>
              </w:rPr>
              <w:t>Percorsi di orientamento e formazione per il potenziamento delle competenze STEM, digitali e di innovazione</w:t>
            </w:r>
          </w:p>
        </w:tc>
      </w:tr>
      <w:tr w:rsidR="00804996" w:rsidRPr="00292DA7" w14:paraId="75ABB3ED" w14:textId="77777777" w:rsidTr="00275B2F">
        <w:trPr>
          <w:jc w:val="center"/>
        </w:trPr>
        <w:tc>
          <w:tcPr>
            <w:tcW w:w="6804" w:type="dxa"/>
            <w:vAlign w:val="center"/>
          </w:tcPr>
          <w:p w14:paraId="0AFA7376" w14:textId="05B3D36A" w:rsidR="00804996" w:rsidRPr="00292DA7" w:rsidRDefault="0080499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CORSO</w:t>
            </w:r>
          </w:p>
        </w:tc>
        <w:tc>
          <w:tcPr>
            <w:tcW w:w="1286" w:type="dxa"/>
            <w:vAlign w:val="center"/>
          </w:tcPr>
          <w:p w14:paraId="452C3A80" w14:textId="77777777" w:rsidR="00804996" w:rsidRPr="00292DA7" w:rsidRDefault="0080499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ORE</w:t>
            </w:r>
          </w:p>
        </w:tc>
        <w:tc>
          <w:tcPr>
            <w:tcW w:w="1554" w:type="dxa"/>
            <w:vAlign w:val="center"/>
          </w:tcPr>
          <w:p w14:paraId="4CCD2906" w14:textId="5FCE648F" w:rsidR="00804996" w:rsidRPr="00292DA7" w:rsidRDefault="00B317CF" w:rsidP="00275B2F">
            <w:pPr>
              <w:autoSpaceDE w:val="0"/>
              <w:autoSpaceDN w:val="0"/>
              <w:adjustRightInd w:val="0"/>
              <w:jc w:val="center"/>
              <w:rPr>
                <w:rFonts w:ascii="Calibri" w:eastAsia="Calibri" w:hAnsi="Calibri" w:cs="Calibri"/>
                <w:b/>
                <w:kern w:val="2"/>
                <w:lang w:eastAsia="en-US"/>
                <w14:ligatures w14:val="standardContextual"/>
              </w:rPr>
            </w:pPr>
            <w:r>
              <w:rPr>
                <w:rFonts w:ascii="Calibri" w:eastAsia="Calibri" w:hAnsi="Calibri" w:cs="Calibri"/>
                <w:b/>
                <w:lang w:eastAsia="en-US"/>
              </w:rPr>
              <w:t>PREFERENZA</w:t>
            </w:r>
          </w:p>
        </w:tc>
      </w:tr>
      <w:tr w:rsidR="00804996" w:rsidRPr="00292DA7" w14:paraId="13A3B939" w14:textId="77777777" w:rsidTr="00275B2F">
        <w:trPr>
          <w:jc w:val="center"/>
        </w:trPr>
        <w:tc>
          <w:tcPr>
            <w:tcW w:w="6804" w:type="dxa"/>
            <w:vAlign w:val="center"/>
          </w:tcPr>
          <w:p w14:paraId="62E51F1D"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ROBOTICA</w:t>
            </w:r>
          </w:p>
        </w:tc>
        <w:tc>
          <w:tcPr>
            <w:tcW w:w="1286" w:type="dxa"/>
            <w:vAlign w:val="center"/>
          </w:tcPr>
          <w:p w14:paraId="0AE794EC" w14:textId="22EA6E00"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25 </w:t>
            </w:r>
          </w:p>
        </w:tc>
        <w:tc>
          <w:tcPr>
            <w:tcW w:w="1554" w:type="dxa"/>
            <w:vAlign w:val="center"/>
          </w:tcPr>
          <w:p w14:paraId="7148DF19" w14:textId="1B789CEF"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100979" w:rsidRPr="00292DA7" w14:paraId="658FF6E1" w14:textId="77777777" w:rsidTr="00275B2F">
        <w:trPr>
          <w:jc w:val="center"/>
        </w:trPr>
        <w:tc>
          <w:tcPr>
            <w:tcW w:w="6804" w:type="dxa"/>
            <w:vAlign w:val="center"/>
          </w:tcPr>
          <w:p w14:paraId="34DB6C5E" w14:textId="33FD992F" w:rsidR="00100979" w:rsidRPr="00100979" w:rsidRDefault="00100979" w:rsidP="000F7C63">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ROBOTICA</w:t>
            </w:r>
          </w:p>
        </w:tc>
        <w:tc>
          <w:tcPr>
            <w:tcW w:w="1286" w:type="dxa"/>
            <w:vAlign w:val="center"/>
          </w:tcPr>
          <w:p w14:paraId="60D91103" w14:textId="65CA42FC" w:rsidR="00100979" w:rsidRPr="00100979" w:rsidRDefault="00100979"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026E8925" w14:textId="77777777" w:rsidR="00100979" w:rsidRPr="00100979" w:rsidRDefault="00100979"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3A2E7DA5" w14:textId="77777777" w:rsidTr="00275B2F">
        <w:trPr>
          <w:jc w:val="center"/>
        </w:trPr>
        <w:tc>
          <w:tcPr>
            <w:tcW w:w="6804" w:type="dxa"/>
            <w:vAlign w:val="center"/>
          </w:tcPr>
          <w:p w14:paraId="6A0CB029"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AUTOMAZIONE DEI SERVIZI (Programmazione)</w:t>
            </w:r>
          </w:p>
        </w:tc>
        <w:tc>
          <w:tcPr>
            <w:tcW w:w="1286" w:type="dxa"/>
            <w:vAlign w:val="center"/>
          </w:tcPr>
          <w:p w14:paraId="03CEFA47"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3664200E" w14:textId="7D293910"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2703CCFD" w14:textId="77777777" w:rsidTr="00275B2F">
        <w:trPr>
          <w:jc w:val="center"/>
        </w:trPr>
        <w:tc>
          <w:tcPr>
            <w:tcW w:w="6804" w:type="dxa"/>
            <w:vAlign w:val="center"/>
          </w:tcPr>
          <w:p w14:paraId="50946902"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INTERAZIONE UOMO – MACCHINA (Costruzione di dialoghi)</w:t>
            </w:r>
          </w:p>
        </w:tc>
        <w:tc>
          <w:tcPr>
            <w:tcW w:w="1286" w:type="dxa"/>
            <w:vAlign w:val="center"/>
          </w:tcPr>
          <w:p w14:paraId="688D48A4"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0F28B065" w14:textId="317F1C84"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0F7C63" w:rsidRPr="00292DA7" w14:paraId="3970E75A" w14:textId="77777777" w:rsidTr="00275B2F">
        <w:trPr>
          <w:jc w:val="center"/>
        </w:trPr>
        <w:tc>
          <w:tcPr>
            <w:tcW w:w="6804" w:type="dxa"/>
            <w:vAlign w:val="center"/>
          </w:tcPr>
          <w:p w14:paraId="6D06D848" w14:textId="19E3A50A" w:rsidR="000F7C63" w:rsidRPr="00100979" w:rsidRDefault="000F7C63"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WEB RADIO </w:t>
            </w:r>
            <w:r>
              <w:rPr>
                <w:rFonts w:ascii="Calibri" w:eastAsia="Calibri" w:hAnsi="Calibri" w:cs="Calibri"/>
                <w:bCs/>
                <w:kern w:val="2"/>
                <w:lang w:eastAsia="en-US"/>
                <w14:ligatures w14:val="standardContextual"/>
              </w:rPr>
              <w:t xml:space="preserve">- </w:t>
            </w:r>
            <w:r w:rsidRPr="00100979">
              <w:rPr>
                <w:rFonts w:ascii="Calibri" w:eastAsia="Calibri" w:hAnsi="Calibri" w:cs="Calibri"/>
                <w:bCs/>
                <w:kern w:val="2"/>
                <w:lang w:eastAsia="en-US"/>
                <w14:ligatures w14:val="standardContextual"/>
              </w:rPr>
              <w:t>Esperto in redazione e messa in onda</w:t>
            </w:r>
          </w:p>
        </w:tc>
        <w:tc>
          <w:tcPr>
            <w:tcW w:w="1286" w:type="dxa"/>
            <w:vAlign w:val="center"/>
          </w:tcPr>
          <w:p w14:paraId="3AA43F5D" w14:textId="0A0E5B36" w:rsidR="000F7C63" w:rsidRPr="00100979" w:rsidRDefault="000F7C63"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1</w:t>
            </w:r>
            <w:r w:rsidRPr="00100979">
              <w:rPr>
                <w:rFonts w:ascii="Calibri" w:eastAsia="Calibri" w:hAnsi="Calibri" w:cs="Calibri"/>
                <w:bCs/>
                <w:kern w:val="2"/>
                <w:lang w:eastAsia="en-US"/>
                <w14:ligatures w14:val="standardContextual"/>
              </w:rPr>
              <w:t>5</w:t>
            </w:r>
          </w:p>
        </w:tc>
        <w:tc>
          <w:tcPr>
            <w:tcW w:w="1554" w:type="dxa"/>
            <w:vAlign w:val="center"/>
          </w:tcPr>
          <w:p w14:paraId="4A1F9A57" w14:textId="77777777" w:rsidR="000F7C63" w:rsidRPr="00100979" w:rsidRDefault="000F7C63"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5E792BEF" w14:textId="77777777" w:rsidTr="00275B2F">
        <w:trPr>
          <w:jc w:val="center"/>
        </w:trPr>
        <w:tc>
          <w:tcPr>
            <w:tcW w:w="6804" w:type="dxa"/>
            <w:vAlign w:val="center"/>
          </w:tcPr>
          <w:p w14:paraId="3D30F362" w14:textId="03FDBC5B"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WEB RADIO </w:t>
            </w:r>
            <w:r w:rsidR="000F7C63">
              <w:rPr>
                <w:rFonts w:ascii="Calibri" w:eastAsia="Calibri" w:hAnsi="Calibri" w:cs="Calibri"/>
                <w:bCs/>
                <w:kern w:val="2"/>
                <w:lang w:eastAsia="en-US"/>
                <w14:ligatures w14:val="standardContextual"/>
              </w:rPr>
              <w:t xml:space="preserve">- </w:t>
            </w:r>
            <w:r w:rsidR="000F7C63" w:rsidRPr="00100979">
              <w:rPr>
                <w:rFonts w:ascii="Calibri" w:eastAsia="Calibri" w:hAnsi="Calibri" w:cs="Calibri"/>
                <w:bCs/>
                <w:kern w:val="2"/>
                <w:lang w:eastAsia="en-US"/>
                <w14:ligatures w14:val="standardContextual"/>
              </w:rPr>
              <w:t xml:space="preserve">Esperto </w:t>
            </w:r>
            <w:r w:rsidRPr="00100979">
              <w:rPr>
                <w:rFonts w:ascii="Calibri" w:eastAsia="Calibri" w:hAnsi="Calibri" w:cs="Calibri"/>
                <w:bCs/>
                <w:kern w:val="2"/>
                <w:lang w:eastAsia="en-US"/>
                <w14:ligatures w14:val="standardContextual"/>
              </w:rPr>
              <w:t>tecnico del suono</w:t>
            </w:r>
          </w:p>
        </w:tc>
        <w:tc>
          <w:tcPr>
            <w:tcW w:w="1286" w:type="dxa"/>
            <w:vAlign w:val="center"/>
          </w:tcPr>
          <w:p w14:paraId="19F5C74D" w14:textId="7B26364A" w:rsidR="00804996" w:rsidRPr="00100979" w:rsidRDefault="000F7C63"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10</w:t>
            </w:r>
          </w:p>
        </w:tc>
        <w:tc>
          <w:tcPr>
            <w:tcW w:w="1554" w:type="dxa"/>
            <w:vAlign w:val="center"/>
          </w:tcPr>
          <w:p w14:paraId="04EBA081" w14:textId="7475B79C"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6274BD0E" w14:textId="77777777" w:rsidTr="00275B2F">
        <w:trPr>
          <w:jc w:val="center"/>
        </w:trPr>
        <w:tc>
          <w:tcPr>
            <w:tcW w:w="6804" w:type="dxa"/>
            <w:vAlign w:val="center"/>
          </w:tcPr>
          <w:p w14:paraId="6EDA4EEF"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WEB TV</w:t>
            </w:r>
          </w:p>
        </w:tc>
        <w:tc>
          <w:tcPr>
            <w:tcW w:w="1286" w:type="dxa"/>
            <w:vAlign w:val="center"/>
          </w:tcPr>
          <w:p w14:paraId="48130708"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1D01A070" w14:textId="6311DCB2"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1BE81BD1" w14:textId="77777777" w:rsidTr="00275B2F">
        <w:trPr>
          <w:jc w:val="center"/>
        </w:trPr>
        <w:tc>
          <w:tcPr>
            <w:tcW w:w="6804" w:type="dxa"/>
            <w:vAlign w:val="center"/>
          </w:tcPr>
          <w:p w14:paraId="2AC3C1DA"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TOUR VIRTUALI</w:t>
            </w:r>
          </w:p>
        </w:tc>
        <w:tc>
          <w:tcPr>
            <w:tcW w:w="1286" w:type="dxa"/>
            <w:vAlign w:val="center"/>
          </w:tcPr>
          <w:p w14:paraId="32F0A170"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546E05FA" w14:textId="3F4C90C6"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66B69780" w14:textId="77777777" w:rsidTr="00275B2F">
        <w:trPr>
          <w:jc w:val="center"/>
        </w:trPr>
        <w:tc>
          <w:tcPr>
            <w:tcW w:w="6804" w:type="dxa"/>
            <w:vAlign w:val="center"/>
          </w:tcPr>
          <w:p w14:paraId="70937C17"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VIDEOMAKER</w:t>
            </w:r>
          </w:p>
        </w:tc>
        <w:tc>
          <w:tcPr>
            <w:tcW w:w="1286" w:type="dxa"/>
            <w:vAlign w:val="center"/>
          </w:tcPr>
          <w:p w14:paraId="650C7C15"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25 </w:t>
            </w:r>
          </w:p>
        </w:tc>
        <w:tc>
          <w:tcPr>
            <w:tcW w:w="1554" w:type="dxa"/>
            <w:vAlign w:val="center"/>
          </w:tcPr>
          <w:p w14:paraId="2B012A0A" w14:textId="775ADC49"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76A8E5FB" w14:textId="77777777" w:rsidTr="00275B2F">
        <w:trPr>
          <w:jc w:val="center"/>
        </w:trPr>
        <w:tc>
          <w:tcPr>
            <w:tcW w:w="6804" w:type="dxa"/>
            <w:vAlign w:val="center"/>
          </w:tcPr>
          <w:p w14:paraId="53B007AC"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SOSTENIBILITÀ AMBIENTALE E NUOVE TECNOLOGIE</w:t>
            </w:r>
          </w:p>
        </w:tc>
        <w:tc>
          <w:tcPr>
            <w:tcW w:w="1286" w:type="dxa"/>
            <w:vAlign w:val="center"/>
          </w:tcPr>
          <w:p w14:paraId="23233238"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184A54EE" w14:textId="73C1CCFC"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04537D25" w14:textId="77777777" w:rsidTr="00275B2F">
        <w:trPr>
          <w:jc w:val="center"/>
        </w:trPr>
        <w:tc>
          <w:tcPr>
            <w:tcW w:w="6804" w:type="dxa"/>
            <w:vAlign w:val="center"/>
          </w:tcPr>
          <w:p w14:paraId="34267868"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FACOLTA’ STEM (Test di logica)</w:t>
            </w:r>
          </w:p>
        </w:tc>
        <w:tc>
          <w:tcPr>
            <w:tcW w:w="1286" w:type="dxa"/>
            <w:vAlign w:val="center"/>
          </w:tcPr>
          <w:p w14:paraId="42E6103D"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0F09C190" w14:textId="6CE1D21C"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5E6C5C0F" w14:textId="77777777" w:rsidTr="00275B2F">
        <w:trPr>
          <w:jc w:val="center"/>
        </w:trPr>
        <w:tc>
          <w:tcPr>
            <w:tcW w:w="6804" w:type="dxa"/>
            <w:vAlign w:val="center"/>
          </w:tcPr>
          <w:p w14:paraId="4CEBD572"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IFTS – STEM e DIGITALE</w:t>
            </w:r>
          </w:p>
        </w:tc>
        <w:tc>
          <w:tcPr>
            <w:tcW w:w="1286" w:type="dxa"/>
            <w:vAlign w:val="center"/>
          </w:tcPr>
          <w:p w14:paraId="0E68489D"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51B66C7A" w14:textId="2E467209"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48CD3558" w14:textId="77777777" w:rsidTr="00275B2F">
        <w:trPr>
          <w:jc w:val="center"/>
        </w:trPr>
        <w:tc>
          <w:tcPr>
            <w:tcW w:w="6804" w:type="dxa"/>
            <w:vAlign w:val="center"/>
          </w:tcPr>
          <w:p w14:paraId="78522B20"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CORSI DI FORMAZIONE PROFESSIONALI REGIONALI – STEM e DIGITALE</w:t>
            </w:r>
          </w:p>
        </w:tc>
        <w:tc>
          <w:tcPr>
            <w:tcW w:w="1286" w:type="dxa"/>
            <w:vAlign w:val="center"/>
          </w:tcPr>
          <w:p w14:paraId="034D54CD"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48BAFEC9" w14:textId="5F919278"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r w:rsidR="00804996" w:rsidRPr="00292DA7" w14:paraId="1B37CBD8" w14:textId="77777777" w:rsidTr="00275B2F">
        <w:trPr>
          <w:jc w:val="center"/>
        </w:trPr>
        <w:tc>
          <w:tcPr>
            <w:tcW w:w="6804" w:type="dxa"/>
            <w:vAlign w:val="center"/>
          </w:tcPr>
          <w:p w14:paraId="070B43CB" w14:textId="77777777" w:rsidR="00804996" w:rsidRPr="00100979" w:rsidRDefault="00804996" w:rsidP="000F7C63">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TECNICO DEL SUONO</w:t>
            </w:r>
          </w:p>
        </w:tc>
        <w:tc>
          <w:tcPr>
            <w:tcW w:w="1286" w:type="dxa"/>
            <w:vAlign w:val="center"/>
          </w:tcPr>
          <w:p w14:paraId="56348894" w14:textId="77777777"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38687AB2" w14:textId="6EACDF35" w:rsidR="00804996" w:rsidRPr="00100979" w:rsidRDefault="00804996" w:rsidP="00275B2F">
            <w:pPr>
              <w:autoSpaceDE w:val="0"/>
              <w:autoSpaceDN w:val="0"/>
              <w:adjustRightInd w:val="0"/>
              <w:jc w:val="center"/>
              <w:rPr>
                <w:rFonts w:ascii="Calibri" w:eastAsia="Calibri" w:hAnsi="Calibri" w:cs="Calibri"/>
                <w:bCs/>
                <w:kern w:val="2"/>
                <w:lang w:eastAsia="en-US"/>
                <w14:ligatures w14:val="standardContextual"/>
              </w:rPr>
            </w:pPr>
          </w:p>
        </w:tc>
      </w:tr>
    </w:tbl>
    <w:p w14:paraId="5253F53B" w14:textId="77777777" w:rsidR="00804996" w:rsidRDefault="00804996" w:rsidP="00D95C42">
      <w:pPr>
        <w:autoSpaceDE w:val="0"/>
        <w:jc w:val="both"/>
        <w:rPr>
          <w:rFonts w:asciiTheme="minorHAnsi" w:eastAsiaTheme="minorEastAsia" w:hAnsiTheme="minorHAnsi" w:cstheme="minorHAnsi"/>
          <w:sz w:val="22"/>
          <w:szCs w:val="22"/>
        </w:rPr>
      </w:pPr>
    </w:p>
    <w:tbl>
      <w:tblPr>
        <w:tblStyle w:val="Grigliatabella"/>
        <w:tblW w:w="0" w:type="auto"/>
        <w:jc w:val="center"/>
        <w:tblLook w:val="04A0" w:firstRow="1" w:lastRow="0" w:firstColumn="1" w:lastColumn="0" w:noHBand="0" w:noVBand="1"/>
      </w:tblPr>
      <w:tblGrid>
        <w:gridCol w:w="6667"/>
        <w:gridCol w:w="1286"/>
        <w:gridCol w:w="1686"/>
      </w:tblGrid>
      <w:tr w:rsidR="00957915" w:rsidRPr="00292DA7" w14:paraId="4FBBCA41" w14:textId="77777777" w:rsidTr="00566C06">
        <w:trPr>
          <w:jc w:val="center"/>
        </w:trPr>
        <w:tc>
          <w:tcPr>
            <w:tcW w:w="9639" w:type="dxa"/>
            <w:gridSpan w:val="3"/>
            <w:vAlign w:val="center"/>
          </w:tcPr>
          <w:p w14:paraId="56CB48FC" w14:textId="0D7D492B" w:rsidR="00957915" w:rsidRDefault="00BB01E8" w:rsidP="00BB01E8">
            <w:pPr>
              <w:autoSpaceDE w:val="0"/>
              <w:autoSpaceDN w:val="0"/>
              <w:adjustRightInd w:val="0"/>
              <w:rPr>
                <w:rFonts w:ascii="Calibri" w:eastAsia="Calibri" w:hAnsi="Calibri" w:cs="Calibri"/>
                <w:b/>
                <w:lang w:eastAsia="en-US"/>
              </w:rPr>
            </w:pPr>
            <w:r w:rsidRPr="00BB01E8">
              <w:rPr>
                <w:rFonts w:ascii="Calibri" w:eastAsia="Calibri" w:hAnsi="Calibri" w:cs="Calibri"/>
                <w:b/>
                <w:lang w:eastAsia="en-US"/>
              </w:rPr>
              <w:t>Percorsi di tutoraggio per l’orientamento agli studi e alle carriere STEM, anche con il coinvolgimento delle famiglie</w:t>
            </w:r>
          </w:p>
        </w:tc>
      </w:tr>
      <w:tr w:rsidR="00BB01E8" w:rsidRPr="00292DA7" w14:paraId="05D24A76" w14:textId="77777777" w:rsidTr="00566C06">
        <w:trPr>
          <w:jc w:val="center"/>
        </w:trPr>
        <w:tc>
          <w:tcPr>
            <w:tcW w:w="6667" w:type="dxa"/>
            <w:vAlign w:val="center"/>
          </w:tcPr>
          <w:p w14:paraId="23AB6B82" w14:textId="5739261E"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r w:rsidRPr="00292DA7">
              <w:rPr>
                <w:rFonts w:ascii="Calibri" w:eastAsia="Calibri" w:hAnsi="Calibri" w:cs="Calibri"/>
                <w:b/>
                <w:kern w:val="2"/>
                <w:lang w:eastAsia="en-US"/>
                <w14:ligatures w14:val="standardContextual"/>
              </w:rPr>
              <w:t>CORSO</w:t>
            </w:r>
          </w:p>
        </w:tc>
        <w:tc>
          <w:tcPr>
            <w:tcW w:w="1286" w:type="dxa"/>
            <w:vAlign w:val="center"/>
          </w:tcPr>
          <w:p w14:paraId="024813B3" w14:textId="46783E31"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r w:rsidRPr="00292DA7">
              <w:rPr>
                <w:rFonts w:ascii="Calibri" w:eastAsia="Calibri" w:hAnsi="Calibri" w:cs="Calibri"/>
                <w:b/>
                <w:kern w:val="2"/>
                <w:lang w:eastAsia="en-US"/>
                <w14:ligatures w14:val="standardContextual"/>
              </w:rPr>
              <w:t>ORE</w:t>
            </w:r>
          </w:p>
        </w:tc>
        <w:tc>
          <w:tcPr>
            <w:tcW w:w="1686" w:type="dxa"/>
            <w:vAlign w:val="center"/>
          </w:tcPr>
          <w:p w14:paraId="222879B8" w14:textId="0DF6A9DB"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
                <w:lang w:eastAsia="en-US"/>
              </w:rPr>
              <w:t>PREFERENZA</w:t>
            </w:r>
          </w:p>
        </w:tc>
      </w:tr>
      <w:tr w:rsidR="00BB01E8" w:rsidRPr="00292DA7" w14:paraId="14BC082F" w14:textId="77777777" w:rsidTr="00566C06">
        <w:tblPrEx>
          <w:jc w:val="left"/>
        </w:tblPrEx>
        <w:tc>
          <w:tcPr>
            <w:tcW w:w="6667" w:type="dxa"/>
          </w:tcPr>
          <w:p w14:paraId="4BC4D495" w14:textId="72532006"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TUTORAGGIO PER L’ORIENTAMENTO AGLI STUDI E ALLE CARRIERE STEM</w:t>
            </w:r>
          </w:p>
        </w:tc>
        <w:tc>
          <w:tcPr>
            <w:tcW w:w="1286" w:type="dxa"/>
          </w:tcPr>
          <w:p w14:paraId="591C2A06" w14:textId="77777777"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10</w:t>
            </w:r>
          </w:p>
        </w:tc>
        <w:tc>
          <w:tcPr>
            <w:tcW w:w="1686" w:type="dxa"/>
          </w:tcPr>
          <w:p w14:paraId="2885167A" w14:textId="77777777" w:rsidR="00BB01E8" w:rsidRPr="00100979" w:rsidRDefault="00BB01E8" w:rsidP="00BB01E8">
            <w:pPr>
              <w:autoSpaceDE w:val="0"/>
              <w:autoSpaceDN w:val="0"/>
              <w:adjustRightInd w:val="0"/>
              <w:jc w:val="center"/>
              <w:rPr>
                <w:rFonts w:ascii="Calibri" w:eastAsia="Calibri" w:hAnsi="Calibri" w:cs="Calibri"/>
                <w:bCs/>
                <w:kern w:val="2"/>
                <w:lang w:eastAsia="en-US"/>
                <w14:ligatures w14:val="standardContextual"/>
              </w:rPr>
            </w:pPr>
          </w:p>
        </w:tc>
      </w:tr>
    </w:tbl>
    <w:p w14:paraId="3BEE9DC6" w14:textId="77777777" w:rsidR="00804996" w:rsidRDefault="00804996" w:rsidP="00D95C42">
      <w:pPr>
        <w:autoSpaceDE w:val="0"/>
        <w:jc w:val="both"/>
        <w:rPr>
          <w:rFonts w:asciiTheme="minorHAnsi" w:eastAsiaTheme="minorEastAsia" w:hAnsiTheme="minorHAnsi" w:cstheme="minorHAnsi"/>
          <w:sz w:val="22"/>
          <w:szCs w:val="22"/>
        </w:rPr>
      </w:pPr>
    </w:p>
    <w:p w14:paraId="6DC0E1A2" w14:textId="576A1899" w:rsidR="00E36A91" w:rsidRPr="00E36A91" w:rsidRDefault="00DC58F9" w:rsidP="00E36A91">
      <w:pPr>
        <w:autoSpaceDE w:val="0"/>
        <w:autoSpaceDN w:val="0"/>
        <w:adjustRightInd w:val="0"/>
        <w:spacing w:before="120"/>
        <w:jc w:val="both"/>
        <w:rPr>
          <w:rFonts w:ascii="Calibri" w:hAnsi="Calibri" w:cs="Calibri"/>
          <w:b/>
          <w:i/>
          <w:iCs/>
          <w:color w:val="000000"/>
        </w:rPr>
      </w:pPr>
      <w:r w:rsidRPr="00DC58F9">
        <w:rPr>
          <w:rFonts w:ascii="Calibri" w:hAnsi="Calibri" w:cs="Calibri"/>
          <w:b/>
          <w:i/>
          <w:iCs/>
          <w:color w:val="000000"/>
        </w:rPr>
        <w:t xml:space="preserve">È possibile presentare istanza per più corsi, indicandone la priorità nella colonna “Preferenza”, riportando con 1^ la prima preferenza, 2^ la seconda, ecc. Ad ogni esperto sarà, preferibilmente, affidato un solo corso, fatte salve eventuali diverse esigenze logistico-organizzative del Liceo. La scelta del corso avverrà da parte dei candidati in base all’ordine di graduatoria, purché tale scelta non pregiudichi la presenza di un esperto per ognuno </w:t>
      </w:r>
      <w:r>
        <w:rPr>
          <w:rFonts w:ascii="Calibri" w:hAnsi="Calibri" w:cs="Calibri"/>
          <w:b/>
          <w:i/>
          <w:iCs/>
          <w:color w:val="000000"/>
        </w:rPr>
        <w:t xml:space="preserve">dei </w:t>
      </w:r>
      <w:r w:rsidRPr="00DC58F9">
        <w:rPr>
          <w:rFonts w:ascii="Calibri" w:hAnsi="Calibri" w:cs="Calibri"/>
          <w:b/>
          <w:i/>
          <w:iCs/>
          <w:color w:val="000000"/>
        </w:rPr>
        <w:t>percorsi, tenuto conto di un equilibrato calendario delle attività. In tal caso, sentiti gli interessati, il Liceo potrà assegnare gli incarichi anche prescindendo dall’ordine di graduatoria, ciò al fine di garantire lo svolgimento di tutti i corsi previsti dal progetto</w:t>
      </w:r>
      <w:r w:rsidR="00E36A91" w:rsidRPr="00E36A91">
        <w:rPr>
          <w:rFonts w:ascii="Calibri" w:hAnsi="Calibri" w:cs="Calibri"/>
          <w:b/>
          <w:i/>
          <w:iCs/>
          <w:color w:val="000000"/>
        </w:rPr>
        <w:t xml:space="preserve">. </w:t>
      </w:r>
    </w:p>
    <w:p w14:paraId="0B7DF6D3" w14:textId="3FBA487B" w:rsidR="00BA5A26" w:rsidRDefault="003155AC" w:rsidP="00210293">
      <w:pPr>
        <w:spacing w:before="120"/>
        <w:jc w:val="both"/>
        <w:rPr>
          <w:rFonts w:ascii="Calibri" w:hAnsi="Calibri"/>
        </w:rPr>
      </w:pPr>
      <w:r w:rsidRPr="003155AC">
        <w:rPr>
          <w:rFonts w:ascii="Calibri" w:hAnsi="Calibri"/>
        </w:rPr>
        <w:t>A tale fine</w:t>
      </w:r>
      <w:r w:rsidR="009B2BDF">
        <w:rPr>
          <w:rFonts w:ascii="Calibri" w:hAnsi="Calibri"/>
        </w:rPr>
        <w:t xml:space="preserve">, </w:t>
      </w:r>
      <w:r w:rsidR="009B2BDF" w:rsidRPr="009B2BDF">
        <w:rPr>
          <w:rFonts w:ascii="Calibri" w:hAnsi="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predetto D.P.R.  n. 445/2000</w:t>
      </w:r>
      <w:r w:rsidR="009B2BDF">
        <w:rPr>
          <w:rFonts w:ascii="Calibri" w:hAnsi="Calibri"/>
        </w:rPr>
        <w:t>,</w:t>
      </w:r>
    </w:p>
    <w:p w14:paraId="5D0B1168" w14:textId="4BCFDC42" w:rsidR="00BA5A26" w:rsidRPr="00BA5A26" w:rsidRDefault="00BA5A26" w:rsidP="00BA5A26">
      <w:pPr>
        <w:jc w:val="center"/>
        <w:rPr>
          <w:rFonts w:ascii="Calibri" w:hAnsi="Calibri"/>
          <w:b/>
          <w:bCs/>
        </w:rPr>
      </w:pPr>
      <w:r w:rsidRPr="00BA5A26">
        <w:rPr>
          <w:rFonts w:ascii="Calibri" w:hAnsi="Calibri"/>
          <w:b/>
          <w:bCs/>
        </w:rPr>
        <w:t>DICHIARA</w:t>
      </w:r>
    </w:p>
    <w:p w14:paraId="5C0118D0" w14:textId="09F35F39" w:rsidR="003155AC" w:rsidRPr="003155AC" w:rsidRDefault="003155AC" w:rsidP="00BA5A26">
      <w:pPr>
        <w:jc w:val="both"/>
        <w:rPr>
          <w:rFonts w:ascii="Calibri" w:hAnsi="Calibri"/>
        </w:rPr>
      </w:pPr>
      <w:r w:rsidRPr="003155AC">
        <w:rPr>
          <w:rFonts w:ascii="Calibri" w:hAnsi="Calibri"/>
        </w:rPr>
        <w:t>che al momento della presentazione della domanda:</w:t>
      </w:r>
    </w:p>
    <w:p w14:paraId="12E35C14" w14:textId="4F8957DA" w:rsidR="00845D6D" w:rsidRPr="00476F0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essere </w:t>
      </w:r>
      <w:r w:rsidR="00845D6D" w:rsidRPr="00476F0D">
        <w:rPr>
          <w:rFonts w:ascii="Calibri" w:hAnsi="Calibri" w:cs="Arial"/>
          <w:color w:val="000000"/>
        </w:rPr>
        <w:t>in possesso della cittadinanza italiana o di uno degli Stati membri dell’Unione europea;</w:t>
      </w:r>
    </w:p>
    <w:p w14:paraId="37502376" w14:textId="7DFF72E5" w:rsidR="00845D6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w:t>
      </w:r>
      <w:r w:rsidR="00845D6D" w:rsidRPr="00476F0D">
        <w:rPr>
          <w:rFonts w:ascii="Calibri" w:hAnsi="Calibri" w:cs="Arial"/>
          <w:color w:val="000000"/>
        </w:rPr>
        <w:t>gode</w:t>
      </w:r>
      <w:r>
        <w:rPr>
          <w:rFonts w:ascii="Calibri" w:hAnsi="Calibri" w:cs="Arial"/>
          <w:color w:val="000000"/>
        </w:rPr>
        <w:t>re</w:t>
      </w:r>
      <w:r w:rsidR="00845D6D" w:rsidRPr="00476F0D">
        <w:rPr>
          <w:rFonts w:ascii="Calibri" w:hAnsi="Calibri" w:cs="Arial"/>
          <w:color w:val="000000"/>
        </w:rPr>
        <w:t xml:space="preserve"> dei diritti civili e politici;</w:t>
      </w:r>
    </w:p>
    <w:p w14:paraId="4FC3972F" w14:textId="4AB80457"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Pr="00CD5736">
        <w:rPr>
          <w:rFonts w:ascii="Calibri" w:hAnsi="Calibri" w:cs="Arial"/>
          <w:color w:val="000000"/>
        </w:rPr>
        <w:t xml:space="preserve"> stat</w:t>
      </w:r>
      <w:r>
        <w:rPr>
          <w:rFonts w:ascii="Calibri" w:hAnsi="Calibri" w:cs="Arial"/>
          <w:color w:val="000000"/>
        </w:rPr>
        <w:t>o</w:t>
      </w:r>
      <w:r w:rsidRPr="00CD5736">
        <w:rPr>
          <w:rFonts w:ascii="Calibri" w:hAnsi="Calibri" w:cs="Arial"/>
          <w:color w:val="000000"/>
        </w:rPr>
        <w:t xml:space="preserve"> esclus</w:t>
      </w:r>
      <w:r>
        <w:rPr>
          <w:rFonts w:ascii="Calibri" w:hAnsi="Calibri" w:cs="Arial"/>
          <w:color w:val="000000"/>
        </w:rPr>
        <w:t>o</w:t>
      </w:r>
      <w:r w:rsidRPr="00CD5736">
        <w:rPr>
          <w:rFonts w:ascii="Calibri" w:hAnsi="Calibri" w:cs="Arial"/>
          <w:color w:val="000000"/>
        </w:rPr>
        <w:t xml:space="preserve"> dall’elettorato politico attivo;</w:t>
      </w:r>
    </w:p>
    <w:p w14:paraId="1D8BC828" w14:textId="133FFA4F"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possed</w:t>
      </w:r>
      <w:r>
        <w:rPr>
          <w:rFonts w:ascii="Calibri" w:hAnsi="Calibri" w:cs="Arial"/>
          <w:color w:val="000000"/>
        </w:rPr>
        <w:t>ere l</w:t>
      </w:r>
      <w:r w:rsidRPr="00CD5736">
        <w:rPr>
          <w:rFonts w:ascii="Calibri" w:hAnsi="Calibri" w:cs="Arial"/>
          <w:color w:val="000000"/>
        </w:rPr>
        <w:t>’idoneità fisica allo svolgimento delle funzioni cui la presente procedura di selezione si riferisce;</w:t>
      </w:r>
    </w:p>
    <w:p w14:paraId="168A7775" w14:textId="4C804633"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aver</w:t>
      </w:r>
      <w:r w:rsidRPr="00CD5736">
        <w:rPr>
          <w:rFonts w:ascii="Calibri" w:hAnsi="Calibri" w:cs="Arial"/>
          <w:color w:val="000000"/>
        </w:rPr>
        <w:t xml:space="preserve"> riportato condanne penali e non </w:t>
      </w:r>
      <w:r>
        <w:rPr>
          <w:rFonts w:ascii="Calibri" w:hAnsi="Calibri" w:cs="Arial"/>
          <w:color w:val="000000"/>
        </w:rPr>
        <w:t>essere</w:t>
      </w:r>
      <w:r w:rsidRPr="00CD5736">
        <w:rPr>
          <w:rFonts w:ascii="Calibri" w:hAnsi="Calibri" w:cs="Arial"/>
          <w:color w:val="000000"/>
        </w:rPr>
        <w:t xml:space="preserve"> destinatari</w:t>
      </w:r>
      <w:r>
        <w:rPr>
          <w:rFonts w:ascii="Calibri" w:hAnsi="Calibri" w:cs="Arial"/>
          <w:color w:val="000000"/>
        </w:rPr>
        <w:t>o</w:t>
      </w:r>
      <w:r w:rsidRPr="00CD5736">
        <w:rPr>
          <w:rFonts w:ascii="Calibri" w:hAnsi="Calibri" w:cs="Arial"/>
          <w:color w:val="000000"/>
        </w:rPr>
        <w:t xml:space="preserve"> di provvedimenti che riguardano l’applicazione di misure di prevenzione, di decisioni civili e di provvedimenti amministrativi iscritti nel casellario giudiziale; </w:t>
      </w:r>
    </w:p>
    <w:p w14:paraId="59157D92" w14:textId="7F2868D2"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w:t>
      </w:r>
      <w:r w:rsidR="00CD5736">
        <w:rPr>
          <w:rFonts w:ascii="Calibri" w:hAnsi="Calibri" w:cs="Arial"/>
          <w:color w:val="000000"/>
        </w:rPr>
        <w:t>o</w:t>
      </w:r>
      <w:r w:rsidR="00CD5736" w:rsidRPr="00CD5736">
        <w:rPr>
          <w:rFonts w:ascii="Calibri" w:hAnsi="Calibri" w:cs="Arial"/>
          <w:color w:val="000000"/>
        </w:rPr>
        <w:t xml:space="preserve"> destituit</w:t>
      </w:r>
      <w:r w:rsidR="00CD5736">
        <w:rPr>
          <w:rFonts w:ascii="Calibri" w:hAnsi="Calibri" w:cs="Arial"/>
          <w:color w:val="000000"/>
        </w:rPr>
        <w:t>o</w:t>
      </w:r>
      <w:r w:rsidR="00CD5736" w:rsidRPr="00CD5736">
        <w:rPr>
          <w:rFonts w:ascii="Calibri" w:hAnsi="Calibri" w:cs="Arial"/>
          <w:color w:val="000000"/>
        </w:rPr>
        <w:t xml:space="preserve"> o dispensat</w:t>
      </w:r>
      <w:r w:rsidR="00CD5736">
        <w:rPr>
          <w:rFonts w:ascii="Calibri" w:hAnsi="Calibri" w:cs="Arial"/>
          <w:color w:val="000000"/>
        </w:rPr>
        <w:t>o</w:t>
      </w:r>
      <w:r w:rsidR="00CD5736" w:rsidRPr="00CD5736">
        <w:rPr>
          <w:rFonts w:ascii="Calibri" w:hAnsi="Calibri" w:cs="Arial"/>
          <w:color w:val="000000"/>
        </w:rPr>
        <w:t xml:space="preserve"> dall’impiego presso una Pubblica Amministrazione;</w:t>
      </w:r>
    </w:p>
    <w:p w14:paraId="287F417A" w14:textId="5934011A"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stato dichiarat</w:t>
      </w:r>
      <w:r w:rsidR="00CD5736">
        <w:rPr>
          <w:rFonts w:ascii="Calibri" w:hAnsi="Calibri" w:cs="Arial"/>
          <w:color w:val="000000"/>
        </w:rPr>
        <w:t>o</w:t>
      </w:r>
      <w:r w:rsidR="00CD5736" w:rsidRPr="00CD5736">
        <w:rPr>
          <w:rFonts w:ascii="Calibri" w:hAnsi="Calibri" w:cs="Arial"/>
          <w:color w:val="000000"/>
        </w:rPr>
        <w:t xml:space="preserve"> decadut</w:t>
      </w:r>
      <w:r w:rsidR="00CD5736">
        <w:rPr>
          <w:rFonts w:ascii="Calibri" w:hAnsi="Calibri" w:cs="Arial"/>
          <w:color w:val="000000"/>
        </w:rPr>
        <w:t>o</w:t>
      </w:r>
      <w:r w:rsidR="00CD5736" w:rsidRPr="00CD5736">
        <w:rPr>
          <w:rFonts w:ascii="Calibri" w:hAnsi="Calibri" w:cs="Arial"/>
          <w:color w:val="000000"/>
        </w:rPr>
        <w:t xml:space="preserve"> o licenziat</w:t>
      </w:r>
      <w:r w:rsidR="00CD5736">
        <w:rPr>
          <w:rFonts w:ascii="Calibri" w:hAnsi="Calibri" w:cs="Arial"/>
          <w:color w:val="000000"/>
        </w:rPr>
        <w:t>o</w:t>
      </w:r>
      <w:r w:rsidR="00CD5736" w:rsidRPr="00CD5736">
        <w:rPr>
          <w:rFonts w:ascii="Calibri" w:hAnsi="Calibri" w:cs="Arial"/>
          <w:color w:val="000000"/>
        </w:rPr>
        <w:t xml:space="preserve"> da un impiego statale;</w:t>
      </w:r>
    </w:p>
    <w:p w14:paraId="34FFAD54" w14:textId="6663D72D"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trov</w:t>
      </w:r>
      <w:r w:rsidR="00CD5736">
        <w:rPr>
          <w:rFonts w:ascii="Calibri" w:hAnsi="Calibri" w:cs="Arial"/>
          <w:color w:val="000000"/>
        </w:rPr>
        <w:t>a</w:t>
      </w:r>
      <w:r>
        <w:rPr>
          <w:rFonts w:ascii="Calibri" w:hAnsi="Calibri" w:cs="Arial"/>
          <w:color w:val="000000"/>
        </w:rPr>
        <w:t>rsi</w:t>
      </w:r>
      <w:r w:rsidR="00CD5736" w:rsidRPr="00CD5736">
        <w:rPr>
          <w:rFonts w:ascii="Calibri" w:hAnsi="Calibri" w:cs="Arial"/>
          <w:color w:val="000000"/>
        </w:rPr>
        <w:t xml:space="preserve"> in situazione di </w:t>
      </w:r>
      <w:r w:rsidRPr="0065566D">
        <w:rPr>
          <w:rFonts w:ascii="Calibri" w:hAnsi="Calibri" w:cs="Arial"/>
          <w:color w:val="000000"/>
        </w:rPr>
        <w:t>di inconferibilità e/o incompatibilità previste dal D.lgs. n. 39/2013 e dall’art. 53, del D.Lgs n. 165/2001</w:t>
      </w:r>
      <w:r w:rsidR="00CD5736" w:rsidRPr="00CD5736">
        <w:rPr>
          <w:rFonts w:ascii="Calibri" w:hAnsi="Calibri" w:cs="Arial"/>
          <w:color w:val="000000"/>
        </w:rPr>
        <w:t>, ovvero, nel caso in cui s</w:t>
      </w:r>
      <w:r>
        <w:rPr>
          <w:rFonts w:ascii="Calibri" w:hAnsi="Calibri" w:cs="Arial"/>
          <w:color w:val="000000"/>
        </w:rPr>
        <w:t>opraggiungano</w:t>
      </w:r>
      <w:r w:rsidR="00CD5736" w:rsidRPr="00CD5736">
        <w:rPr>
          <w:rFonts w:ascii="Calibri" w:hAnsi="Calibri" w:cs="Arial"/>
          <w:color w:val="000000"/>
        </w:rPr>
        <w:t xml:space="preserve"> cause di incompatibilità, </w:t>
      </w:r>
      <w:r>
        <w:rPr>
          <w:rFonts w:ascii="Calibri" w:hAnsi="Calibri" w:cs="Arial"/>
          <w:color w:val="000000"/>
        </w:rPr>
        <w:t>d</w:t>
      </w:r>
      <w:r w:rsidR="00CD5736" w:rsidRPr="00CD5736">
        <w:rPr>
          <w:rFonts w:ascii="Calibri" w:hAnsi="Calibri" w:cs="Arial"/>
          <w:color w:val="000000"/>
        </w:rPr>
        <w:t>i impegna</w:t>
      </w:r>
      <w:r>
        <w:rPr>
          <w:rFonts w:ascii="Calibri" w:hAnsi="Calibri" w:cs="Arial"/>
          <w:color w:val="000000"/>
        </w:rPr>
        <w:t>rsi</w:t>
      </w:r>
      <w:r w:rsidR="00CD5736" w:rsidRPr="00CD5736">
        <w:rPr>
          <w:rFonts w:ascii="Calibri" w:hAnsi="Calibri" w:cs="Arial"/>
          <w:color w:val="000000"/>
        </w:rPr>
        <w:t xml:space="preserve"> a comunicarle espressamente, al fine di consentire l’adeguata valutazione delle medesime;</w:t>
      </w:r>
    </w:p>
    <w:p w14:paraId="4FA93858" w14:textId="5DE12E99"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non trov</w:t>
      </w:r>
      <w:r>
        <w:rPr>
          <w:rFonts w:ascii="Calibri" w:hAnsi="Calibri" w:cs="Arial"/>
          <w:color w:val="000000"/>
        </w:rPr>
        <w:t>arsi</w:t>
      </w:r>
      <w:r w:rsidR="00CD5736" w:rsidRPr="00CD5736">
        <w:rPr>
          <w:rFonts w:ascii="Calibri" w:hAnsi="Calibri" w:cs="Arial"/>
          <w:color w:val="000000"/>
        </w:rPr>
        <w:t xml:space="preserve"> in situazioni di conflitto di interessi, </w:t>
      </w:r>
      <w:r w:rsidRPr="0065566D">
        <w:rPr>
          <w:rFonts w:ascii="Calibri" w:hAnsi="Calibri" w:cs="Arial"/>
          <w:color w:val="000000"/>
        </w:rPr>
        <w:t>anche a livello potenziale</w:t>
      </w:r>
      <w:r>
        <w:rPr>
          <w:rFonts w:ascii="Calibri" w:hAnsi="Calibri" w:cs="Arial"/>
          <w:color w:val="000000"/>
        </w:rPr>
        <w:t>,</w:t>
      </w:r>
      <w:r w:rsidRPr="0065566D">
        <w:rPr>
          <w:rFonts w:ascii="Calibri" w:hAnsi="Calibri" w:cs="Arial"/>
          <w:color w:val="000000"/>
        </w:rPr>
        <w:t xml:space="preserve"> intendendosi per tale quello astrattamente configurato dall’art. 7 del d.P.R. n. 62/2013</w:t>
      </w:r>
      <w:r w:rsidR="00CD5736" w:rsidRPr="00CD5736">
        <w:rPr>
          <w:rFonts w:ascii="Calibri" w:hAnsi="Calibri" w:cs="Arial"/>
          <w:color w:val="000000"/>
        </w:rPr>
        <w:t>;</w:t>
      </w:r>
    </w:p>
    <w:p w14:paraId="29E37717" w14:textId="4C58CF67" w:rsidR="00CD5736" w:rsidRPr="002C123B" w:rsidRDefault="0065566D" w:rsidP="00CD5736">
      <w:pPr>
        <w:pStyle w:val="Comma"/>
        <w:numPr>
          <w:ilvl w:val="0"/>
          <w:numId w:val="43"/>
        </w:numPr>
        <w:spacing w:after="0"/>
        <w:ind w:left="284" w:hanging="284"/>
        <w:contextualSpacing w:val="0"/>
        <w:rPr>
          <w:rFonts w:ascii="Calibri" w:hAnsi="Calibri" w:cs="Calibri"/>
          <w:sz w:val="22"/>
          <w:szCs w:val="22"/>
        </w:rPr>
      </w:pPr>
      <w:bookmarkStart w:id="0" w:name="_Hlk96616996"/>
      <w:r>
        <w:rPr>
          <w:rFonts w:ascii="Calibri" w:hAnsi="Calibri" w:cs="Arial"/>
          <w:color w:val="000000"/>
        </w:rPr>
        <w:t xml:space="preserve">di </w:t>
      </w:r>
      <w:r w:rsidR="00CD5736" w:rsidRPr="00CD5736">
        <w:rPr>
          <w:rFonts w:ascii="Calibri" w:hAnsi="Calibri" w:cs="Arial"/>
          <w:color w:val="000000"/>
        </w:rPr>
        <w:t>possed</w:t>
      </w:r>
      <w:r>
        <w:rPr>
          <w:rFonts w:ascii="Calibri" w:hAnsi="Calibri" w:cs="Arial"/>
          <w:color w:val="000000"/>
        </w:rPr>
        <w:t>ere</w:t>
      </w:r>
      <w:r w:rsidR="00CD5736" w:rsidRPr="00CD5736">
        <w:rPr>
          <w:rFonts w:ascii="Calibri" w:hAnsi="Calibri" w:cs="Arial"/>
          <w:color w:val="000000"/>
        </w:rPr>
        <w:t xml:space="preserve"> il titolo accademico o di studio richiesto</w:t>
      </w:r>
      <w:r w:rsidR="00CD5736" w:rsidRPr="00865CD9">
        <w:rPr>
          <w:rFonts w:ascii="Calibri" w:hAnsi="Calibri" w:cs="Calibri"/>
          <w:sz w:val="22"/>
          <w:szCs w:val="22"/>
        </w:rPr>
        <w:t>;</w:t>
      </w:r>
    </w:p>
    <w:bookmarkEnd w:id="0"/>
    <w:p w14:paraId="435D9382" w14:textId="12F625B0" w:rsidR="00845D6D" w:rsidRDefault="00845D6D"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di aver preso visione dell’Avviso e di approvarne senza riserva ogni contenuto</w:t>
      </w:r>
      <w:r w:rsidR="0065566D">
        <w:rPr>
          <w:rFonts w:asciiTheme="minorHAnsi" w:hAnsiTheme="minorHAnsi" w:cstheme="minorHAnsi"/>
          <w:color w:val="000000"/>
        </w:rPr>
        <w:t>;</w:t>
      </w:r>
    </w:p>
    <w:p w14:paraId="68B703EB" w14:textId="2294FCFC" w:rsidR="005C75B6" w:rsidRPr="00210293" w:rsidRDefault="005C75B6"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1B19AB">
        <w:rPr>
          <w:rFonts w:asciiTheme="minorHAnsi" w:eastAsiaTheme="minorHAnsi" w:hAnsiTheme="minorHAnsi" w:cstheme="minorHAnsi"/>
          <w:lang w:eastAsia="en-US"/>
        </w:rPr>
        <w:t xml:space="preserve">di aver preso visione </w:t>
      </w:r>
      <w:r w:rsidRPr="00443A57">
        <w:rPr>
          <w:rFonts w:asciiTheme="minorHAnsi" w:eastAsiaTheme="minorHAnsi" w:hAnsiTheme="minorHAnsi" w:cstheme="minorHAnsi"/>
          <w:lang w:eastAsia="en-US"/>
        </w:rPr>
        <w:t>dell’Informativa privacy pubblicata sul sito del Liceo</w:t>
      </w:r>
      <w:r>
        <w:rPr>
          <w:rFonts w:asciiTheme="minorHAnsi" w:eastAsiaTheme="minorHAnsi" w:hAnsiTheme="minorHAnsi" w:cstheme="minorHAnsi"/>
          <w:lang w:eastAsia="en-US"/>
        </w:rPr>
        <w:t>.</w:t>
      </w:r>
    </w:p>
    <w:p w14:paraId="63925287" w14:textId="77777777" w:rsidR="00210293" w:rsidRDefault="00210293" w:rsidP="00845D6D">
      <w:pPr>
        <w:widowControl w:val="0"/>
        <w:kinsoku w:val="0"/>
        <w:overflowPunct w:val="0"/>
        <w:autoSpaceDE w:val="0"/>
        <w:autoSpaceDN w:val="0"/>
        <w:adjustRightInd w:val="0"/>
        <w:spacing w:before="23"/>
        <w:rPr>
          <w:rFonts w:asciiTheme="minorHAnsi" w:hAnsiTheme="minorHAnsi" w:cstheme="minorHAnsi"/>
          <w:color w:val="000000"/>
        </w:rPr>
      </w:pPr>
    </w:p>
    <w:p w14:paraId="67C23CFC" w14:textId="594D799E" w:rsidR="00845D6D" w:rsidRPr="0065566D" w:rsidRDefault="00845D6D" w:rsidP="00845D6D">
      <w:pPr>
        <w:widowControl w:val="0"/>
        <w:kinsoku w:val="0"/>
        <w:overflowPunct w:val="0"/>
        <w:autoSpaceDE w:val="0"/>
        <w:autoSpaceDN w:val="0"/>
        <w:adjustRightInd w:val="0"/>
        <w:spacing w:before="23"/>
        <w:rPr>
          <w:rFonts w:asciiTheme="minorHAnsi" w:hAnsiTheme="minorHAnsi" w:cstheme="minorHAnsi"/>
          <w:color w:val="000000"/>
          <w:u w:val="single"/>
        </w:rPr>
      </w:pPr>
      <w:r w:rsidRPr="0065566D">
        <w:rPr>
          <w:rFonts w:asciiTheme="minorHAnsi" w:hAnsiTheme="minorHAnsi" w:cstheme="minorHAnsi"/>
          <w:color w:val="000000"/>
          <w:u w:val="single"/>
        </w:rPr>
        <w:t>Allega alla presente</w:t>
      </w:r>
      <w:r w:rsidR="0065566D" w:rsidRPr="0065566D">
        <w:rPr>
          <w:rFonts w:asciiTheme="minorHAnsi" w:hAnsiTheme="minorHAnsi" w:cstheme="minorHAnsi"/>
          <w:color w:val="000000"/>
          <w:u w:val="single"/>
        </w:rPr>
        <w:t>:</w:t>
      </w:r>
    </w:p>
    <w:p w14:paraId="21AA8B8E" w14:textId="5F41AC9A" w:rsidR="00845D6D" w:rsidRPr="00210293" w:rsidRDefault="00721A0F"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C - </w:t>
      </w:r>
      <w:r w:rsidR="00845D6D" w:rsidRPr="00210293">
        <w:rPr>
          <w:rFonts w:asciiTheme="minorHAnsi" w:hAnsiTheme="minorHAnsi" w:cstheme="minorHAnsi"/>
          <w:color w:val="000000"/>
          <w:sz w:val="20"/>
          <w:szCs w:val="20"/>
        </w:rPr>
        <w:t xml:space="preserve">Scheda di autovalutazione </w:t>
      </w:r>
      <w:r w:rsidR="008D794F">
        <w:rPr>
          <w:rFonts w:asciiTheme="minorHAnsi" w:hAnsiTheme="minorHAnsi" w:cstheme="minorHAnsi"/>
          <w:color w:val="000000"/>
          <w:sz w:val="20"/>
          <w:szCs w:val="20"/>
        </w:rPr>
        <w:t>Esperto</w:t>
      </w:r>
      <w:r w:rsidR="0065566D">
        <w:rPr>
          <w:rFonts w:asciiTheme="minorHAnsi" w:hAnsiTheme="minorHAnsi" w:cstheme="minorHAnsi"/>
          <w:color w:val="000000"/>
          <w:sz w:val="20"/>
          <w:szCs w:val="20"/>
        </w:rPr>
        <w:t>;</w:t>
      </w:r>
    </w:p>
    <w:p w14:paraId="11B900C0" w14:textId="6CDCAEBA" w:rsidR="00845D6D" w:rsidRPr="00E36A91" w:rsidRDefault="00845D6D"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r w:rsidR="0065566D" w:rsidRPr="0065566D">
        <w:t xml:space="preserve"> </w:t>
      </w:r>
      <w:r w:rsidR="0065566D" w:rsidRPr="0065566D">
        <w:rPr>
          <w:rFonts w:ascii="Calibri" w:hAnsi="Calibri" w:cs="Calibri"/>
          <w:sz w:val="20"/>
          <w:szCs w:val="20"/>
        </w:rPr>
        <w:t xml:space="preserve">aggiornato </w:t>
      </w:r>
      <w:r w:rsidR="0065566D" w:rsidRPr="0065566D">
        <w:rPr>
          <w:rFonts w:ascii="Calibri" w:hAnsi="Calibri" w:cs="Calibri"/>
          <w:b/>
          <w:bCs/>
          <w:sz w:val="20"/>
          <w:szCs w:val="20"/>
        </w:rPr>
        <w:t>in formato europeo</w:t>
      </w:r>
      <w:r w:rsidR="0065566D" w:rsidRPr="0065566D">
        <w:rPr>
          <w:rFonts w:ascii="Calibri" w:hAnsi="Calibri" w:cs="Calibri"/>
          <w:sz w:val="20"/>
          <w:szCs w:val="20"/>
        </w:rPr>
        <w:t xml:space="preserve">, debitamente datato e firmato, contenente indicazioni chiare ed esaustive circa i titoli posseduti e le esperienze lavorative e </w:t>
      </w:r>
      <w:r w:rsidR="0065566D" w:rsidRPr="0065566D">
        <w:rPr>
          <w:rFonts w:ascii="Calibri" w:hAnsi="Calibri" w:cs="Calibri"/>
          <w:b/>
          <w:bCs/>
          <w:sz w:val="20"/>
          <w:szCs w:val="20"/>
        </w:rPr>
        <w:t>con apposta in calce l’autorizzazione al trattamento dei dati personali e l’autodichiarazione ai sensi del DPR n°445/2000 che quanto riportato nel curriculum corrisponde al vero</w:t>
      </w:r>
      <w:r w:rsidR="0065566D" w:rsidRPr="0065566D">
        <w:rPr>
          <w:rFonts w:ascii="Calibri" w:hAnsi="Calibri" w:cs="Calibri"/>
          <w:sz w:val="20"/>
          <w:szCs w:val="20"/>
        </w:rPr>
        <w:t>;</w:t>
      </w:r>
    </w:p>
    <w:p w14:paraId="69618FFC" w14:textId="17F312AA" w:rsidR="00E36A91" w:rsidRPr="0065566D" w:rsidRDefault="00721A0F"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Pr>
          <w:rFonts w:ascii="Calibri" w:hAnsi="Calibri" w:cs="Calibri"/>
          <w:sz w:val="20"/>
          <w:szCs w:val="20"/>
        </w:rPr>
        <w:t>Allegato E -</w:t>
      </w:r>
      <w:r w:rsidR="00E36A91">
        <w:rPr>
          <w:rFonts w:ascii="Calibri" w:hAnsi="Calibri" w:cs="Calibri"/>
          <w:sz w:val="20"/>
          <w:szCs w:val="20"/>
        </w:rPr>
        <w:t>Dichiarazione di incompatibilità</w:t>
      </w:r>
    </w:p>
    <w:p w14:paraId="21AB8BCB" w14:textId="0AD367B3" w:rsidR="0065566D" w:rsidRPr="00210293" w:rsidRDefault="00721A0F" w:rsidP="00210293">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F - </w:t>
      </w:r>
      <w:r w:rsidR="0065566D" w:rsidRPr="0065566D">
        <w:rPr>
          <w:rFonts w:asciiTheme="minorHAnsi" w:hAnsiTheme="minorHAnsi" w:cstheme="minorHAnsi"/>
          <w:color w:val="000000"/>
          <w:sz w:val="20"/>
          <w:szCs w:val="20"/>
        </w:rPr>
        <w:t>Informativa trattamento dati personali</w:t>
      </w:r>
    </w:p>
    <w:p w14:paraId="015E7F00" w14:textId="77777777" w:rsidR="00845D6D" w:rsidRPr="00210293" w:rsidRDefault="00845D6D" w:rsidP="00210293">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7595A0A5" w14:textId="39A5FABB" w:rsidR="00845D6D" w:rsidRPr="00210293" w:rsidRDefault="00845D6D" w:rsidP="0065566D">
      <w:pPr>
        <w:widowControl w:val="0"/>
        <w:tabs>
          <w:tab w:val="left" w:pos="7541"/>
        </w:tabs>
        <w:kinsoku w:val="0"/>
        <w:overflowPunct w:val="0"/>
        <w:autoSpaceDE w:val="0"/>
        <w:autoSpaceDN w:val="0"/>
        <w:adjustRightInd w:val="0"/>
        <w:spacing w:before="120" w:after="120"/>
        <w:ind w:right="113"/>
        <w:jc w:val="both"/>
        <w:rPr>
          <w:rFonts w:asciiTheme="minorHAnsi" w:hAnsiTheme="minorHAnsi" w:cstheme="minorHAnsi"/>
        </w:rPr>
      </w:pPr>
      <w:r w:rsidRPr="00210293">
        <w:rPr>
          <w:rFonts w:asciiTheme="minorHAnsi" w:hAnsiTheme="minorHAnsi" w:cstheme="minorHAnsi"/>
        </w:rPr>
        <w:t xml:space="preserve">DATA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2A0C3DE4"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70243F86"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0F758216"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77777777" w:rsidR="00845D6D" w:rsidRPr="00210293" w:rsidRDefault="00845D6D" w:rsidP="0065566D">
      <w:pPr>
        <w:widowControl w:val="0"/>
        <w:kinsoku w:val="0"/>
        <w:overflowPunct w:val="0"/>
        <w:autoSpaceDE w:val="0"/>
        <w:autoSpaceDN w:val="0"/>
        <w:adjustRightInd w:val="0"/>
        <w:spacing w:before="120"/>
        <w:rPr>
          <w:rFonts w:asciiTheme="minorHAnsi" w:hAnsiTheme="minorHAnsi" w:cstheme="minorHAnsi"/>
          <w:color w:val="000000"/>
        </w:rPr>
      </w:pPr>
      <w:r w:rsidRPr="00210293">
        <w:rPr>
          <w:rFonts w:asciiTheme="minorHAnsi" w:hAnsiTheme="minorHAnsi" w:cstheme="minorHAnsi"/>
          <w:color w:val="000000"/>
        </w:rPr>
        <w:t xml:space="preserve">DATA ________________________                                                                                                                FIRMA </w:t>
      </w:r>
    </w:p>
    <w:p w14:paraId="6C289F7F" w14:textId="77777777" w:rsidR="00845D6D" w:rsidRPr="00210293" w:rsidRDefault="00845D6D" w:rsidP="00845D6D">
      <w:pPr>
        <w:tabs>
          <w:tab w:val="left" w:pos="7200"/>
        </w:tabs>
        <w:autoSpaceDE w:val="0"/>
        <w:spacing w:line="480" w:lineRule="auto"/>
        <w:rPr>
          <w:rFonts w:asciiTheme="minorHAnsi" w:hAnsiTheme="minorHAnsi" w:cstheme="minorHAnsi"/>
        </w:rPr>
      </w:pPr>
      <w:r w:rsidRPr="00210293">
        <w:rPr>
          <w:rFonts w:asciiTheme="minorHAnsi" w:hAnsiTheme="minorHAnsi" w:cstheme="minorHAnsi"/>
        </w:rPr>
        <w:tab/>
        <w:t>__________________</w:t>
      </w:r>
    </w:p>
    <w:p w14:paraId="35ACAD31" w14:textId="41F21E8A" w:rsidR="00566D97" w:rsidRPr="00476F0D" w:rsidRDefault="0065566D" w:rsidP="00E36A91">
      <w:pPr>
        <w:pStyle w:val="Paragrafoelenco"/>
        <w:widowControl w:val="0"/>
        <w:tabs>
          <w:tab w:val="left" w:pos="480"/>
        </w:tabs>
        <w:suppressAutoHyphens/>
        <w:autoSpaceDE w:val="0"/>
        <w:mirrorIndents/>
        <w:jc w:val="center"/>
        <w:rPr>
          <w:rFonts w:ascii="Arial" w:eastAsiaTheme="minorEastAsia" w:hAnsi="Arial" w:cs="Arial"/>
          <w:sz w:val="18"/>
          <w:szCs w:val="18"/>
        </w:rPr>
      </w:pPr>
      <w:r w:rsidRPr="0065566D">
        <w:rPr>
          <w:rFonts w:asciiTheme="minorHAnsi" w:eastAsiaTheme="minorEastAsia" w:hAnsiTheme="minorHAnsi" w:cstheme="minorHAnsi"/>
          <w:b/>
          <w:bCs/>
          <w:sz w:val="20"/>
          <w:szCs w:val="20"/>
          <w:u w:val="single"/>
        </w:rPr>
        <w:t>N.B.: La domanda priva degli allegati o non firmati non verrà presa in considerazione</w:t>
      </w: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13"/>
      <w:footerReference w:type="even" r:id="rId14"/>
      <w:footerReference w:type="default" r:id="rId15"/>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2AA3" w14:textId="77777777" w:rsidR="005B514F" w:rsidRPr="00476F0D" w:rsidRDefault="005B514F">
      <w:r w:rsidRPr="00476F0D">
        <w:separator/>
      </w:r>
    </w:p>
  </w:endnote>
  <w:endnote w:type="continuationSeparator" w:id="0">
    <w:p w14:paraId="6365AEB9" w14:textId="77777777" w:rsidR="005B514F" w:rsidRPr="00476F0D" w:rsidRDefault="005B514F">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Segoe Print"/>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BBB9" w14:textId="77777777" w:rsidR="005B514F" w:rsidRPr="00476F0D" w:rsidRDefault="005B514F">
      <w:r w:rsidRPr="00476F0D">
        <w:separator/>
      </w:r>
    </w:p>
  </w:footnote>
  <w:footnote w:type="continuationSeparator" w:id="0">
    <w:p w14:paraId="4562D9FD" w14:textId="77777777" w:rsidR="005B514F" w:rsidRPr="00476F0D" w:rsidRDefault="005B514F">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861F2"/>
    <w:multiLevelType w:val="hybridMultilevel"/>
    <w:tmpl w:val="B1BAB104"/>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7"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8"/>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7"/>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39"/>
  </w:num>
  <w:num w:numId="25" w16cid:durableId="439955853">
    <w:abstractNumId w:val="16"/>
  </w:num>
  <w:num w:numId="26" w16cid:durableId="1141457477">
    <w:abstractNumId w:val="40"/>
  </w:num>
  <w:num w:numId="27" w16cid:durableId="1375470258">
    <w:abstractNumId w:val="38"/>
  </w:num>
  <w:num w:numId="28" w16cid:durableId="197741744">
    <w:abstractNumId w:val="42"/>
  </w:num>
  <w:num w:numId="29" w16cid:durableId="1631596198">
    <w:abstractNumId w:val="46"/>
  </w:num>
  <w:num w:numId="30" w16cid:durableId="863790216">
    <w:abstractNumId w:val="45"/>
  </w:num>
  <w:num w:numId="31" w16cid:durableId="2101292907">
    <w:abstractNumId w:val="41"/>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4"/>
  </w:num>
  <w:num w:numId="38" w16cid:durableId="1519926070">
    <w:abstractNumId w:val="43"/>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7"/>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892502192">
    <w:abstractNumId w:val="31"/>
  </w:num>
  <w:num w:numId="50" w16cid:durableId="3353055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80F"/>
    <w:rsid w:val="000B5EA7"/>
    <w:rsid w:val="000B6C44"/>
    <w:rsid w:val="000C0039"/>
    <w:rsid w:val="000C11ED"/>
    <w:rsid w:val="000C63E7"/>
    <w:rsid w:val="000C7368"/>
    <w:rsid w:val="000D1AFB"/>
    <w:rsid w:val="000D5BE5"/>
    <w:rsid w:val="000D5CD6"/>
    <w:rsid w:val="000E1E4D"/>
    <w:rsid w:val="000E246B"/>
    <w:rsid w:val="000E446C"/>
    <w:rsid w:val="000E5F5C"/>
    <w:rsid w:val="000E6BF7"/>
    <w:rsid w:val="000F0CA0"/>
    <w:rsid w:val="000F2156"/>
    <w:rsid w:val="000F4537"/>
    <w:rsid w:val="000F4D89"/>
    <w:rsid w:val="000F5E3D"/>
    <w:rsid w:val="000F5F5D"/>
    <w:rsid w:val="000F6179"/>
    <w:rsid w:val="000F6876"/>
    <w:rsid w:val="000F7616"/>
    <w:rsid w:val="000F7C63"/>
    <w:rsid w:val="000F7F3B"/>
    <w:rsid w:val="00100384"/>
    <w:rsid w:val="00100979"/>
    <w:rsid w:val="00101744"/>
    <w:rsid w:val="00102D11"/>
    <w:rsid w:val="00104CEA"/>
    <w:rsid w:val="00106B72"/>
    <w:rsid w:val="00112288"/>
    <w:rsid w:val="001128B0"/>
    <w:rsid w:val="00112BBD"/>
    <w:rsid w:val="00114DF5"/>
    <w:rsid w:val="0012335E"/>
    <w:rsid w:val="001247EA"/>
    <w:rsid w:val="001260DF"/>
    <w:rsid w:val="00131078"/>
    <w:rsid w:val="00132B57"/>
    <w:rsid w:val="001335C6"/>
    <w:rsid w:val="00133C52"/>
    <w:rsid w:val="00135167"/>
    <w:rsid w:val="001352AB"/>
    <w:rsid w:val="00137327"/>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378"/>
    <w:rsid w:val="001C0302"/>
    <w:rsid w:val="001C6C49"/>
    <w:rsid w:val="001D4B64"/>
    <w:rsid w:val="001D6B50"/>
    <w:rsid w:val="001D7254"/>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45"/>
    <w:rsid w:val="002E1DEB"/>
    <w:rsid w:val="002E5DB6"/>
    <w:rsid w:val="002F49B3"/>
    <w:rsid w:val="002F5D88"/>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185"/>
    <w:rsid w:val="003E3BCB"/>
    <w:rsid w:val="003E5C47"/>
    <w:rsid w:val="003F2D21"/>
    <w:rsid w:val="003F5439"/>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412C"/>
    <w:rsid w:val="004A5D71"/>
    <w:rsid w:val="004A65F9"/>
    <w:rsid w:val="004A786E"/>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19AB"/>
    <w:rsid w:val="00535EF8"/>
    <w:rsid w:val="005432A7"/>
    <w:rsid w:val="00543DF4"/>
    <w:rsid w:val="00547C3A"/>
    <w:rsid w:val="00551462"/>
    <w:rsid w:val="005528BF"/>
    <w:rsid w:val="005540B3"/>
    <w:rsid w:val="0055517D"/>
    <w:rsid w:val="00557E4E"/>
    <w:rsid w:val="005603E9"/>
    <w:rsid w:val="00560F4E"/>
    <w:rsid w:val="00561EFF"/>
    <w:rsid w:val="00565200"/>
    <w:rsid w:val="00566C06"/>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514F"/>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5566D"/>
    <w:rsid w:val="00660340"/>
    <w:rsid w:val="0066271B"/>
    <w:rsid w:val="00663BD8"/>
    <w:rsid w:val="006648CD"/>
    <w:rsid w:val="0066512A"/>
    <w:rsid w:val="0067289D"/>
    <w:rsid w:val="0067471F"/>
    <w:rsid w:val="00674BB2"/>
    <w:rsid w:val="006759A4"/>
    <w:rsid w:val="006761FD"/>
    <w:rsid w:val="0067699A"/>
    <w:rsid w:val="00676AF5"/>
    <w:rsid w:val="0068062A"/>
    <w:rsid w:val="00683118"/>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1A0F"/>
    <w:rsid w:val="0072474A"/>
    <w:rsid w:val="00725408"/>
    <w:rsid w:val="00725C14"/>
    <w:rsid w:val="0072785A"/>
    <w:rsid w:val="00731440"/>
    <w:rsid w:val="00733D1B"/>
    <w:rsid w:val="00740439"/>
    <w:rsid w:val="00740888"/>
    <w:rsid w:val="00743857"/>
    <w:rsid w:val="00745534"/>
    <w:rsid w:val="00747847"/>
    <w:rsid w:val="00750EBA"/>
    <w:rsid w:val="007624A1"/>
    <w:rsid w:val="0076314A"/>
    <w:rsid w:val="0076508D"/>
    <w:rsid w:val="007676DE"/>
    <w:rsid w:val="00770331"/>
    <w:rsid w:val="0077224D"/>
    <w:rsid w:val="00772936"/>
    <w:rsid w:val="00774239"/>
    <w:rsid w:val="00775397"/>
    <w:rsid w:val="0077662D"/>
    <w:rsid w:val="00777992"/>
    <w:rsid w:val="0079013C"/>
    <w:rsid w:val="007927F5"/>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0499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45CA"/>
    <w:rsid w:val="008A7637"/>
    <w:rsid w:val="008B1FC8"/>
    <w:rsid w:val="008B37FD"/>
    <w:rsid w:val="008B6767"/>
    <w:rsid w:val="008B67E9"/>
    <w:rsid w:val="008C0440"/>
    <w:rsid w:val="008C1400"/>
    <w:rsid w:val="008D1317"/>
    <w:rsid w:val="008D794F"/>
    <w:rsid w:val="008E0DE5"/>
    <w:rsid w:val="008E6D49"/>
    <w:rsid w:val="008E7578"/>
    <w:rsid w:val="008F28B1"/>
    <w:rsid w:val="008F3CD8"/>
    <w:rsid w:val="008F5C10"/>
    <w:rsid w:val="008F7B5F"/>
    <w:rsid w:val="0090455C"/>
    <w:rsid w:val="00906BD1"/>
    <w:rsid w:val="009105E1"/>
    <w:rsid w:val="0091078D"/>
    <w:rsid w:val="009207CD"/>
    <w:rsid w:val="00923596"/>
    <w:rsid w:val="009246DD"/>
    <w:rsid w:val="0093431C"/>
    <w:rsid w:val="00940667"/>
    <w:rsid w:val="00941128"/>
    <w:rsid w:val="00942D93"/>
    <w:rsid w:val="00944F7C"/>
    <w:rsid w:val="009454DE"/>
    <w:rsid w:val="00947939"/>
    <w:rsid w:val="00955B20"/>
    <w:rsid w:val="00956050"/>
    <w:rsid w:val="00956EC5"/>
    <w:rsid w:val="0095791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0BA4"/>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6CEE"/>
    <w:rsid w:val="00B2707F"/>
    <w:rsid w:val="00B317CF"/>
    <w:rsid w:val="00B31B50"/>
    <w:rsid w:val="00B31F80"/>
    <w:rsid w:val="00B32055"/>
    <w:rsid w:val="00B325B9"/>
    <w:rsid w:val="00B33F7A"/>
    <w:rsid w:val="00B353E9"/>
    <w:rsid w:val="00B36274"/>
    <w:rsid w:val="00B419CF"/>
    <w:rsid w:val="00B4439D"/>
    <w:rsid w:val="00B53156"/>
    <w:rsid w:val="00B65801"/>
    <w:rsid w:val="00B671DC"/>
    <w:rsid w:val="00B77B3E"/>
    <w:rsid w:val="00B802A1"/>
    <w:rsid w:val="00B833F2"/>
    <w:rsid w:val="00B87A3D"/>
    <w:rsid w:val="00B90CAE"/>
    <w:rsid w:val="00B92B95"/>
    <w:rsid w:val="00BA532D"/>
    <w:rsid w:val="00BA5A26"/>
    <w:rsid w:val="00BA6212"/>
    <w:rsid w:val="00BA6627"/>
    <w:rsid w:val="00BB01E8"/>
    <w:rsid w:val="00BB0CD6"/>
    <w:rsid w:val="00BB1BF6"/>
    <w:rsid w:val="00BB38A7"/>
    <w:rsid w:val="00BB6BE2"/>
    <w:rsid w:val="00BD0C93"/>
    <w:rsid w:val="00BD5445"/>
    <w:rsid w:val="00BE038A"/>
    <w:rsid w:val="00BE2697"/>
    <w:rsid w:val="00BE3423"/>
    <w:rsid w:val="00BE52DF"/>
    <w:rsid w:val="00BE6544"/>
    <w:rsid w:val="00BF0FC1"/>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0C"/>
    <w:rsid w:val="00C410EF"/>
    <w:rsid w:val="00C47403"/>
    <w:rsid w:val="00C5300F"/>
    <w:rsid w:val="00C53E2D"/>
    <w:rsid w:val="00C55600"/>
    <w:rsid w:val="00C56550"/>
    <w:rsid w:val="00C572D7"/>
    <w:rsid w:val="00C61D88"/>
    <w:rsid w:val="00C651A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5736"/>
    <w:rsid w:val="00CD68F1"/>
    <w:rsid w:val="00CE126E"/>
    <w:rsid w:val="00CE4668"/>
    <w:rsid w:val="00CE4CDA"/>
    <w:rsid w:val="00CE6239"/>
    <w:rsid w:val="00CF00AC"/>
    <w:rsid w:val="00CF2CD9"/>
    <w:rsid w:val="00CF2DCA"/>
    <w:rsid w:val="00CF4ECE"/>
    <w:rsid w:val="00CF5402"/>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772EE"/>
    <w:rsid w:val="00D81C29"/>
    <w:rsid w:val="00D82D6E"/>
    <w:rsid w:val="00D832A9"/>
    <w:rsid w:val="00D91829"/>
    <w:rsid w:val="00D91878"/>
    <w:rsid w:val="00D920A3"/>
    <w:rsid w:val="00D94D0B"/>
    <w:rsid w:val="00D953E2"/>
    <w:rsid w:val="00D95C42"/>
    <w:rsid w:val="00D9743E"/>
    <w:rsid w:val="00D977C5"/>
    <w:rsid w:val="00DA4D3C"/>
    <w:rsid w:val="00DA7448"/>
    <w:rsid w:val="00DA7978"/>
    <w:rsid w:val="00DA7EDD"/>
    <w:rsid w:val="00DB215F"/>
    <w:rsid w:val="00DB71F1"/>
    <w:rsid w:val="00DC08C8"/>
    <w:rsid w:val="00DC09F0"/>
    <w:rsid w:val="00DC58F9"/>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6A91"/>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E0580"/>
    <w:rsid w:val="00EE2CF3"/>
    <w:rsid w:val="00EE65C4"/>
    <w:rsid w:val="00EF30AB"/>
    <w:rsid w:val="00EF617D"/>
    <w:rsid w:val="00F02B62"/>
    <w:rsid w:val="00F04C4F"/>
    <w:rsid w:val="00F06292"/>
    <w:rsid w:val="00F07F9B"/>
    <w:rsid w:val="00F1445C"/>
    <w:rsid w:val="00F15A2D"/>
    <w:rsid w:val="00F164C7"/>
    <w:rsid w:val="00F2100B"/>
    <w:rsid w:val="00F21F17"/>
    <w:rsid w:val="00F239BD"/>
    <w:rsid w:val="00F2677F"/>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1E06"/>
    <w:rsid w:val="00FD22B9"/>
    <w:rsid w:val="00FD4C5B"/>
    <w:rsid w:val="00FD6CF1"/>
    <w:rsid w:val="00FD75B5"/>
    <w:rsid w:val="00FE017F"/>
    <w:rsid w:val="00FE1FB6"/>
    <w:rsid w:val="00FE38E9"/>
    <w:rsid w:val="00FE3B14"/>
    <w:rsid w:val="00FE4D82"/>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44060883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38491362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540279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M020007@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M020007@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Cristiana Cirillo</cp:lastModifiedBy>
  <cp:revision>14</cp:revision>
  <cp:lastPrinted>2023-05-29T12:59:00Z</cp:lastPrinted>
  <dcterms:created xsi:type="dcterms:W3CDTF">2024-11-13T17:48:00Z</dcterms:created>
  <dcterms:modified xsi:type="dcterms:W3CDTF">2024-11-14T09:38:00Z</dcterms:modified>
</cp:coreProperties>
</file>