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48856E0F" w:rsidR="00DD1F91" w:rsidRPr="00476F0D" w:rsidRDefault="002D473A" w:rsidP="00EC3183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="00B2707F" w:rsidRPr="00476F0D">
        <w:rPr>
          <w:noProof/>
        </w:rPr>
        <w:drawing>
          <wp:inline distT="0" distB="0" distL="0" distR="0" wp14:anchorId="45916963" wp14:editId="7684E729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</w:t>
      </w:r>
      <w:r w:rsidR="00EC3183" w:rsidRPr="00476F0D">
        <w:rPr>
          <w:sz w:val="16"/>
          <w:szCs w:val="16"/>
        </w:rPr>
        <w:t xml:space="preserve">          </w:t>
      </w:r>
      <w:r w:rsidRPr="00476F0D">
        <w:rPr>
          <w:sz w:val="16"/>
          <w:szCs w:val="16"/>
        </w:rPr>
        <w:t xml:space="preserve">    </w:t>
      </w:r>
      <w:r w:rsidR="00EC3183" w:rsidRPr="00476F0D">
        <w:rPr>
          <w:sz w:val="16"/>
          <w:szCs w:val="16"/>
        </w:rPr>
        <w:t xml:space="preserve">   </w:t>
      </w:r>
      <w:r w:rsidRPr="00476F0D">
        <w:rPr>
          <w:sz w:val="16"/>
          <w:szCs w:val="16"/>
        </w:rPr>
        <w:t xml:space="preserve">  </w:t>
      </w:r>
      <w:r w:rsidR="00EC3183" w:rsidRPr="00476F0D">
        <w:rPr>
          <w:sz w:val="16"/>
          <w:szCs w:val="16"/>
        </w:rPr>
        <w:t xml:space="preserve">                                                            </w:t>
      </w:r>
      <w:r w:rsidRPr="00476F0D">
        <w:rPr>
          <w:sz w:val="16"/>
          <w:szCs w:val="16"/>
        </w:rPr>
        <w:t xml:space="preserve">   </w:t>
      </w:r>
    </w:p>
    <w:p w14:paraId="3139B6AC" w14:textId="4072C490" w:rsidR="00476F0D" w:rsidRPr="00476F0D" w:rsidRDefault="00476F0D" w:rsidP="00476F0D">
      <w:pPr>
        <w:pStyle w:val="Intestazione"/>
        <w:jc w:val="center"/>
      </w:pPr>
    </w:p>
    <w:p w14:paraId="73903504" w14:textId="77777777" w:rsidR="0065566D" w:rsidRPr="00EC2B3E" w:rsidRDefault="0065566D" w:rsidP="0065566D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698DDB36" wp14:editId="021F876E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0E9B2E27" wp14:editId="72464192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DFBF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32EAA7FC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F3B434A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91586E" w14:textId="77777777" w:rsidR="0065566D" w:rsidRPr="00C16A32" w:rsidRDefault="0065566D" w:rsidP="0065566D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11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12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15FA5931" w14:textId="77777777" w:rsidR="0065566D" w:rsidRPr="00C16A32" w:rsidRDefault="0065566D" w:rsidP="0065566D">
      <w:pPr>
        <w:jc w:val="center"/>
        <w:rPr>
          <w:rFonts w:ascii="Calibri" w:hAnsi="Calibri" w:cs="Calibri"/>
          <w:bCs/>
          <w:color w:val="538135"/>
        </w:rPr>
      </w:pPr>
      <w:r w:rsidRPr="00C16A32">
        <w:rPr>
          <w:rFonts w:ascii="Calibri" w:hAnsi="Calibri" w:cs="Calibri"/>
          <w:bCs/>
          <w:color w:val="538135"/>
        </w:rPr>
        <w:t>C.F. 80021850658 – C.M. SAPM020007 – IPA istsc_sapm020007 -Sito web: http://www.liceoalfano1.edu.it</w:t>
      </w:r>
    </w:p>
    <w:p w14:paraId="403C6F7D" w14:textId="77777777" w:rsidR="0065566D" w:rsidRPr="00C16A32" w:rsidRDefault="0065566D" w:rsidP="0065566D">
      <w:pPr>
        <w:jc w:val="center"/>
        <w:rPr>
          <w:rFonts w:asciiTheme="minorHAnsi" w:hAnsiTheme="minorHAnsi" w:cstheme="minorHAnsi"/>
        </w:rPr>
      </w:pPr>
      <w:r w:rsidRPr="00C16A32">
        <w:rPr>
          <w:rFonts w:ascii="Calibri" w:hAnsi="Calibri" w:cs="Calibri"/>
          <w:bCs/>
          <w:color w:val="538135"/>
        </w:rPr>
        <w:t>Scuola polo regionale per l’attuazione dell’art.20 D.M. 851/2017</w:t>
      </w:r>
    </w:p>
    <w:p w14:paraId="5A3F8968" w14:textId="77777777" w:rsidR="0065566D" w:rsidRDefault="0065566D" w:rsidP="008639DA">
      <w:pPr>
        <w:pStyle w:val="Nessunaspaziatura"/>
        <w:jc w:val="center"/>
        <w:rPr>
          <w:b/>
          <w:bCs/>
        </w:rPr>
      </w:pPr>
    </w:p>
    <w:p w14:paraId="74482DE6" w14:textId="088B1209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PIANO NAZIONALE DI RIPRESA E RESILIENZA, FINANZIATO DALL’UNIONE EUROPEA </w:t>
      </w:r>
    </w:p>
    <w:p w14:paraId="1015B915" w14:textId="77777777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8E8B631" w14:textId="05251E5D" w:rsidR="00D95C42" w:rsidRDefault="00C265DD" w:rsidP="008639D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</w:t>
      </w:r>
      <w:r w:rsidR="00D95C42"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2B08F2CE" w14:textId="77777777" w:rsidR="00C265DD" w:rsidRPr="00C265DD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68C2DD5C" w14:textId="695380AA" w:rsidR="00D95C42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43C490D9" w14:textId="129020B0" w:rsidR="00442053" w:rsidRDefault="00C20594" w:rsidP="00442053">
      <w:pPr>
        <w:widowControl w:val="0"/>
        <w:suppressAutoHyphens/>
        <w:autoSpaceDE w:val="0"/>
        <w:spacing w:before="40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76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="00333F78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B</w:t>
      </w:r>
    </w:p>
    <w:p w14:paraId="05EA5972" w14:textId="194846A7" w:rsidR="008639DA" w:rsidRPr="00442053" w:rsidRDefault="00442053" w:rsidP="00D95C42">
      <w:pPr>
        <w:widowControl w:val="0"/>
        <w:suppressAutoHyphens/>
        <w:autoSpaceDE w:val="0"/>
        <w:spacing w:before="120"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2053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ISTANZA DI PARTECIPAZIONE </w:t>
      </w:r>
      <w:r w:rsidR="00C265DD" w:rsidRPr="00C265DD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ESPERTO </w:t>
      </w:r>
      <w:bookmarkStart w:id="0" w:name="_Hlk192071092"/>
      <w:r w:rsidR="00333F78" w:rsidRPr="00333F78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>LABORATORI DI FORMAZIONE SUL CAMPO</w:t>
      </w:r>
      <w:bookmarkEnd w:id="0"/>
    </w:p>
    <w:p w14:paraId="0A7627C9" w14:textId="77777777" w:rsidR="008639DA" w:rsidRPr="00476F0D" w:rsidRDefault="008639DA" w:rsidP="008639DA">
      <w:pPr>
        <w:ind w:left="-5"/>
        <w:jc w:val="right"/>
        <w:rPr>
          <w:rFonts w:eastAsiaTheme="minorHAnsi"/>
          <w:lang w:eastAsia="en-US"/>
        </w:rPr>
      </w:pPr>
    </w:p>
    <w:p w14:paraId="71E0F46D" w14:textId="77777777" w:rsidR="008639DA" w:rsidRPr="00442053" w:rsidRDefault="008639DA" w:rsidP="008639DA">
      <w:pPr>
        <w:ind w:left="-5"/>
        <w:jc w:val="right"/>
        <w:rPr>
          <w:rFonts w:ascii="Bookman Old Style" w:eastAsiaTheme="minorHAnsi" w:hAnsi="Bookman Old Style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 xml:space="preserve">Al Dirigente Scolastico </w:t>
      </w:r>
    </w:p>
    <w:p w14:paraId="5E0DF275" w14:textId="75453E68" w:rsidR="008639DA" w:rsidRDefault="008639DA" w:rsidP="008639DA">
      <w:pPr>
        <w:ind w:left="-5"/>
        <w:jc w:val="right"/>
        <w:rPr>
          <w:rFonts w:ascii="Bookman Old Style" w:eastAsia="Calibri" w:hAnsi="Bookman Old Style" w:cstheme="minorBidi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>dell’I</w:t>
      </w:r>
      <w:r w:rsidR="00442053">
        <w:rPr>
          <w:rFonts w:ascii="Bookman Old Style" w:eastAsiaTheme="minorHAnsi" w:hAnsi="Bookman Old Style"/>
          <w:lang w:eastAsia="en-US"/>
        </w:rPr>
        <w:t>stituto Magistrale – Liceo Statale</w:t>
      </w:r>
      <w:r w:rsidRPr="00442053">
        <w:rPr>
          <w:rFonts w:ascii="Bookman Old Style" w:eastAsia="Calibri" w:hAnsi="Bookman Old Style" w:cstheme="minorBidi"/>
          <w:lang w:eastAsia="en-US"/>
        </w:rPr>
        <w:t xml:space="preserve"> “</w:t>
      </w:r>
      <w:r w:rsidR="00442053">
        <w:rPr>
          <w:rFonts w:ascii="Bookman Old Style" w:eastAsia="Calibri" w:hAnsi="Bookman Old Style" w:cstheme="minorBidi"/>
          <w:lang w:eastAsia="en-US"/>
        </w:rPr>
        <w:t>ALFANO I”</w:t>
      </w:r>
    </w:p>
    <w:p w14:paraId="26384B55" w14:textId="510B6284" w:rsidR="00442053" w:rsidRPr="00442053" w:rsidRDefault="00442053" w:rsidP="00442053">
      <w:pPr>
        <w:spacing w:after="120"/>
        <w:ind w:left="-6"/>
        <w:jc w:val="right"/>
        <w:rPr>
          <w:rFonts w:ascii="Bookman Old Style" w:eastAsia="Calibri" w:hAnsi="Bookman Old Style" w:cstheme="minorBidi"/>
          <w:lang w:eastAsia="en-US"/>
        </w:rPr>
      </w:pPr>
      <w:r>
        <w:rPr>
          <w:rFonts w:ascii="Bookman Old Style" w:eastAsia="Calibri" w:hAnsi="Bookman Old Style" w:cstheme="minorBidi"/>
          <w:lang w:eastAsia="en-US"/>
        </w:rPr>
        <w:t>di Salerno</w:t>
      </w:r>
    </w:p>
    <w:p w14:paraId="2A3B5E6B" w14:textId="7C8A5D7D" w:rsidR="008639DA" w:rsidRPr="00C04B1E" w:rsidRDefault="008639DA" w:rsidP="00C04B1E">
      <w:pPr>
        <w:suppressAutoHyphens/>
        <w:autoSpaceDN w:val="0"/>
        <w:spacing w:line="360" w:lineRule="auto"/>
        <w:ind w:right="-567"/>
        <w:jc w:val="both"/>
        <w:textAlignment w:val="baseline"/>
        <w:rPr>
          <w:rFonts w:asciiTheme="minorHAnsi" w:hAnsiTheme="minorHAnsi" w:cstheme="minorHAnsi"/>
          <w:kern w:val="3"/>
        </w:rPr>
      </w:pPr>
      <w:r w:rsidRPr="00C04B1E">
        <w:rPr>
          <w:rFonts w:asciiTheme="minorHAnsi" w:hAnsiTheme="minorHAnsi" w:cstheme="minorHAnsi"/>
          <w:kern w:val="3"/>
        </w:rPr>
        <w:t>Il/La sottoscritto/a __________________________________________ nato/a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(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)</w:t>
      </w:r>
    </w:p>
    <w:p w14:paraId="1534F44E" w14:textId="06B7AB1F" w:rsidR="00C20594" w:rsidRPr="00C04B1E" w:rsidRDefault="008639DA" w:rsidP="00C04B1E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</w:rPr>
      </w:pPr>
      <w:r w:rsidRPr="00C04B1E">
        <w:rPr>
          <w:rFonts w:asciiTheme="minorHAnsi" w:hAnsiTheme="minorHAnsi" w:cstheme="minorHAnsi"/>
          <w:kern w:val="3"/>
        </w:rPr>
        <w:t>il_________________</w:t>
      </w:r>
      <w:r w:rsidR="00C04B1E" w:rsidRPr="00C04B1E">
        <w:rPr>
          <w:rFonts w:asciiTheme="minorHAnsi" w:hAnsiTheme="minorHAnsi" w:cstheme="minorHAnsi"/>
          <w:kern w:val="3"/>
        </w:rPr>
        <w:t xml:space="preserve"> C.F.: ___________________________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 xml:space="preserve">residente </w:t>
      </w:r>
      <w:r w:rsidR="00442053" w:rsidRPr="00C04B1E">
        <w:rPr>
          <w:rFonts w:asciiTheme="minorHAnsi" w:hAnsiTheme="minorHAnsi" w:cstheme="minorHAnsi"/>
          <w:kern w:val="3"/>
        </w:rPr>
        <w:t>in</w:t>
      </w:r>
      <w:r w:rsidRPr="00C04B1E">
        <w:rPr>
          <w:rFonts w:asciiTheme="minorHAnsi" w:hAnsiTheme="minorHAnsi" w:cstheme="minorHAnsi"/>
          <w:kern w:val="3"/>
        </w:rPr>
        <w:t xml:space="preserve"> _______________________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</w:t>
      </w:r>
      <w:r w:rsidR="00442053" w:rsidRPr="00C04B1E">
        <w:rPr>
          <w:rFonts w:asciiTheme="minorHAnsi" w:hAnsiTheme="minorHAnsi" w:cstheme="minorHAnsi"/>
          <w:kern w:val="3"/>
        </w:rPr>
        <w:t xml:space="preserve"> (___) alla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="00442053" w:rsidRPr="00C04B1E">
        <w:rPr>
          <w:rFonts w:asciiTheme="minorHAnsi" w:hAnsiTheme="minorHAnsi" w:cstheme="minorHAnsi"/>
          <w:kern w:val="3"/>
        </w:rPr>
        <w:t>Via/Piazza/Corso_______________________</w:t>
      </w:r>
      <w:r w:rsidRPr="00C04B1E">
        <w:rPr>
          <w:rFonts w:asciiTheme="minorHAnsi" w:hAnsiTheme="minorHAnsi" w:cstheme="minorHAnsi"/>
          <w:kern w:val="3"/>
        </w:rPr>
        <w:t>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n.___</w:t>
      </w:r>
      <w:r w:rsidR="00C04B1E" w:rsidRPr="00C04B1E">
        <w:rPr>
          <w:rFonts w:asciiTheme="minorHAnsi" w:hAnsiTheme="minorHAnsi" w:cstheme="minorHAnsi"/>
          <w:kern w:val="3"/>
        </w:rPr>
        <w:t xml:space="preserve">_ </w:t>
      </w:r>
      <w:proofErr w:type="spellStart"/>
      <w:r w:rsidR="00C04B1E" w:rsidRPr="00C04B1E">
        <w:rPr>
          <w:rFonts w:asciiTheme="minorHAnsi" w:hAnsiTheme="minorHAnsi" w:cstheme="minorHAnsi"/>
          <w:kern w:val="3"/>
        </w:rPr>
        <w:t>t</w:t>
      </w:r>
      <w:r w:rsidRPr="00C04B1E">
        <w:rPr>
          <w:rFonts w:asciiTheme="minorHAnsi" w:hAnsiTheme="minorHAnsi" w:cstheme="minorHAnsi"/>
          <w:kern w:val="3"/>
        </w:rPr>
        <w:t>el</w:t>
      </w:r>
      <w:proofErr w:type="spellEnd"/>
      <w:r w:rsidRPr="00C04B1E">
        <w:rPr>
          <w:rFonts w:asciiTheme="minorHAnsi" w:hAnsiTheme="minorHAnsi" w:cstheme="minorHAnsi"/>
          <w:kern w:val="3"/>
        </w:rPr>
        <w:t>/</w:t>
      </w:r>
      <w:proofErr w:type="spellStart"/>
      <w:r w:rsidRPr="00C04B1E">
        <w:rPr>
          <w:rFonts w:asciiTheme="minorHAnsi" w:hAnsiTheme="minorHAnsi" w:cstheme="minorHAnsi"/>
          <w:kern w:val="3"/>
        </w:rPr>
        <w:t>cell</w:t>
      </w:r>
      <w:proofErr w:type="spellEnd"/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_______________</w:t>
      </w:r>
      <w:r w:rsidR="00C04B1E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______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e-mail _____________________________</w:t>
      </w:r>
      <w:r w:rsid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>indirizzo PEC________________________________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in possesso della laurea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in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__________________________________________________</w:t>
      </w:r>
      <w:r w:rsidR="00C04B1E">
        <w:rPr>
          <w:rFonts w:asciiTheme="minorHAnsi" w:eastAsiaTheme="minorEastAsia" w:hAnsiTheme="minorHAnsi" w:cstheme="minorHAnsi"/>
        </w:rPr>
        <w:t>________</w:t>
      </w:r>
    </w:p>
    <w:p w14:paraId="2B8D0C62" w14:textId="77777777" w:rsidR="00C20594" w:rsidRPr="00C04B1E" w:rsidRDefault="00C20594" w:rsidP="00C04B1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C04B1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7E5A1C6E" w14:textId="2FB2C522" w:rsidR="008377FE" w:rsidRDefault="00C04B1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C20594" w:rsidRPr="00C04B1E">
        <w:rPr>
          <w:rFonts w:asciiTheme="minorHAnsi" w:eastAsiaTheme="minorEastAsia" w:hAnsiTheme="minorHAnsi" w:cstheme="minorHAnsi"/>
        </w:rPr>
        <w:t>i partecipare alla selezione per l’attribuzione dell’incarico di</w:t>
      </w:r>
      <w:r w:rsidR="0067471F" w:rsidRPr="00C04B1E">
        <w:rPr>
          <w:rFonts w:asciiTheme="minorHAnsi" w:eastAsiaTheme="minorEastAsia" w:hAnsiTheme="minorHAnsi" w:cstheme="minorHAnsi"/>
        </w:rPr>
        <w:t xml:space="preserve"> </w:t>
      </w:r>
      <w:bookmarkStart w:id="1" w:name="_Hlk192066206"/>
      <w:r w:rsidR="00271AE9" w:rsidRPr="00271AE9">
        <w:rPr>
          <w:rFonts w:asciiTheme="minorHAnsi" w:eastAsiaTheme="minorEastAsia" w:hAnsiTheme="minorHAnsi" w:cstheme="minorHAnsi"/>
        </w:rPr>
        <w:t>ESPERT</w:t>
      </w:r>
      <w:r w:rsidR="00271AE9">
        <w:rPr>
          <w:rFonts w:asciiTheme="minorHAnsi" w:eastAsiaTheme="minorEastAsia" w:hAnsiTheme="minorHAnsi" w:cstheme="minorHAnsi"/>
        </w:rPr>
        <w:t>O</w:t>
      </w:r>
      <w:r w:rsidR="00271AE9" w:rsidRPr="00271AE9">
        <w:rPr>
          <w:rFonts w:asciiTheme="minorHAnsi" w:eastAsiaTheme="minorEastAsia" w:hAnsiTheme="minorHAnsi" w:cstheme="minorHAnsi"/>
        </w:rPr>
        <w:t xml:space="preserve"> </w:t>
      </w:r>
      <w:bookmarkStart w:id="2" w:name="_Hlk192071603"/>
      <w:bookmarkEnd w:id="1"/>
      <w:r w:rsidR="00333F78" w:rsidRPr="00333F78">
        <w:rPr>
          <w:rFonts w:asciiTheme="minorHAnsi" w:eastAsiaTheme="minorEastAsia" w:hAnsiTheme="minorHAnsi" w:cstheme="minorHAnsi"/>
        </w:rPr>
        <w:t xml:space="preserve">LABORATORI DI FORMAZIONE SUL CAMPO </w:t>
      </w:r>
      <w:bookmarkEnd w:id="2"/>
      <w:r w:rsidR="00C20594" w:rsidRPr="00C04B1E">
        <w:rPr>
          <w:rFonts w:asciiTheme="minorHAnsi" w:eastAsiaTheme="minorEastAsia" w:hAnsiTheme="minorHAnsi" w:cstheme="minorHAnsi"/>
        </w:rPr>
        <w:t>relativamente al progetto</w:t>
      </w:r>
      <w:r>
        <w:rPr>
          <w:rFonts w:asciiTheme="minorHAnsi" w:eastAsiaTheme="minorEastAsia" w:hAnsiTheme="minorHAnsi" w:cstheme="minorHAnsi"/>
        </w:rPr>
        <w:t xml:space="preserve"> sopra riportato,</w:t>
      </w:r>
      <w:r w:rsidR="00C20594" w:rsidRPr="00C04B1E">
        <w:rPr>
          <w:rFonts w:asciiTheme="minorHAnsi" w:eastAsiaTheme="minorEastAsia" w:hAnsiTheme="minorHAnsi" w:cstheme="minorHAnsi"/>
        </w:rPr>
        <w:t xml:space="preserve"> </w:t>
      </w:r>
      <w:r w:rsidR="008377FE">
        <w:rPr>
          <w:rFonts w:asciiTheme="minorHAnsi" w:eastAsiaTheme="minorEastAsia" w:hAnsiTheme="minorHAnsi" w:cstheme="minorHAnsi"/>
        </w:rPr>
        <w:t>in qualità di:</w:t>
      </w:r>
    </w:p>
    <w:p w14:paraId="6A8B7A32" w14:textId="1BD4B86F" w:rsidR="008377FE" w:rsidRPr="008377FE" w:rsidRDefault="008377FE" w:rsidP="008377FE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  <w:sz w:val="28"/>
          <w:szCs w:val="28"/>
        </w:rPr>
        <w:t>o</w:t>
      </w:r>
      <w:r w:rsidRPr="008377FE">
        <w:rPr>
          <w:rFonts w:asciiTheme="minorHAnsi" w:eastAsiaTheme="minorEastAsia" w:hAnsiTheme="minorHAnsi" w:cstheme="minorHAnsi"/>
        </w:rPr>
        <w:t xml:space="preserve"> DOCENTE in servizio presso codesto Liceo per </w:t>
      </w:r>
      <w:proofErr w:type="spellStart"/>
      <w:r w:rsidRPr="008377FE">
        <w:rPr>
          <w:rFonts w:asciiTheme="minorHAnsi" w:eastAsiaTheme="minorEastAsia" w:hAnsiTheme="minorHAnsi" w:cstheme="minorHAnsi"/>
        </w:rPr>
        <w:t>l’a.s.</w:t>
      </w:r>
      <w:proofErr w:type="spellEnd"/>
      <w:r w:rsidRPr="008377FE">
        <w:rPr>
          <w:rFonts w:asciiTheme="minorHAnsi" w:eastAsiaTheme="minorEastAsia" w:hAnsiTheme="minorHAnsi" w:cstheme="minorHAnsi"/>
        </w:rPr>
        <w:t xml:space="preserve"> 2024/25 della disciplina _____________</w:t>
      </w:r>
      <w:r>
        <w:rPr>
          <w:rFonts w:asciiTheme="minorHAnsi" w:eastAsiaTheme="minorEastAsia" w:hAnsiTheme="minorHAnsi" w:cstheme="minorHAnsi"/>
        </w:rPr>
        <w:t>______________</w:t>
      </w:r>
      <w:r w:rsidRPr="008377FE">
        <w:rPr>
          <w:rFonts w:asciiTheme="minorHAnsi" w:eastAsiaTheme="minorEastAsia" w:hAnsiTheme="minorHAnsi" w:cstheme="minorHAnsi"/>
        </w:rPr>
        <w:t>_______</w:t>
      </w:r>
      <w:proofErr w:type="gramStart"/>
      <w:r w:rsidRPr="008377FE">
        <w:rPr>
          <w:rFonts w:asciiTheme="minorHAnsi" w:eastAsiaTheme="minorEastAsia" w:hAnsiTheme="minorHAnsi" w:cstheme="minorHAnsi"/>
        </w:rPr>
        <w:t>_</w:t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;</w:t>
      </w:r>
      <w:proofErr w:type="gramEnd"/>
      <w:r w:rsidRPr="008377FE">
        <w:rPr>
          <w:rFonts w:asciiTheme="minorHAnsi" w:eastAsiaTheme="minorEastAsia" w:hAnsiTheme="minorHAnsi" w:cstheme="minorHAnsi"/>
        </w:rPr>
        <w:t xml:space="preserve"> </w:t>
      </w:r>
    </w:p>
    <w:p w14:paraId="03DBCFB2" w14:textId="5A82B005" w:rsidR="008377FE" w:rsidRPr="008377FE" w:rsidRDefault="008377FE" w:rsidP="008377FE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  <w:sz w:val="28"/>
          <w:szCs w:val="28"/>
        </w:rPr>
        <w:t>o</w:t>
      </w:r>
      <w:r w:rsidRPr="008377FE">
        <w:rPr>
          <w:rFonts w:asciiTheme="minorHAnsi" w:eastAsiaTheme="minorEastAsia" w:hAnsiTheme="minorHAnsi" w:cstheme="minorHAnsi"/>
        </w:rPr>
        <w:t xml:space="preserve"> ESPERTO Collaborazione Plurima dipendente in servizio presso l’Istituzione Scolastica _______</w:t>
      </w:r>
      <w:r>
        <w:rPr>
          <w:rFonts w:asciiTheme="minorHAnsi" w:eastAsiaTheme="minorEastAsia" w:hAnsiTheme="minorHAnsi" w:cstheme="minorHAnsi"/>
        </w:rPr>
        <w:t>______</w:t>
      </w:r>
      <w:r w:rsidRPr="008377FE">
        <w:rPr>
          <w:rFonts w:asciiTheme="minorHAnsi" w:eastAsiaTheme="minorEastAsia" w:hAnsiTheme="minorHAnsi" w:cstheme="minorHAnsi"/>
        </w:rPr>
        <w:t>___________________</w:t>
      </w:r>
    </w:p>
    <w:p w14:paraId="705A2238" w14:textId="4CDFBFBF" w:rsidR="008377FE" w:rsidRDefault="008377FE" w:rsidP="008377FE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  <w:sz w:val="28"/>
          <w:szCs w:val="28"/>
        </w:rPr>
        <w:t>o</w:t>
      </w:r>
      <w:r w:rsidRPr="008377FE">
        <w:rPr>
          <w:rFonts w:asciiTheme="minorHAnsi" w:eastAsiaTheme="minorEastAsia" w:hAnsiTheme="minorHAnsi" w:cstheme="minorHAnsi"/>
        </w:rPr>
        <w:t xml:space="preserve"> ESPERTO Esterno</w:t>
      </w:r>
      <w:r>
        <w:rPr>
          <w:rFonts w:asciiTheme="minorHAnsi" w:eastAsiaTheme="minorEastAsia" w:hAnsiTheme="minorHAnsi" w:cstheme="minorHAnsi"/>
        </w:rPr>
        <w:t>:</w:t>
      </w:r>
      <w:r w:rsidRPr="008377FE">
        <w:rPr>
          <w:rFonts w:asciiTheme="minorHAnsi" w:eastAsiaTheme="minorEastAsia" w:hAnsiTheme="minorHAnsi" w:cstheme="minorHAnsi"/>
        </w:rPr>
        <w:t xml:space="preserve"> </w:t>
      </w:r>
    </w:p>
    <w:p w14:paraId="0D82F91B" w14:textId="69374C62" w:rsidR="008377FE" w:rsidRDefault="008377FE" w:rsidP="008377FE">
      <w:pPr>
        <w:autoSpaceDE w:val="0"/>
        <w:ind w:firstLine="1418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sym w:font="Symbol" w:char="F092"/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Dipendente altra Pubblica Amministrazione</w:t>
      </w:r>
      <w:r>
        <w:rPr>
          <w:rFonts w:asciiTheme="minorHAnsi" w:eastAsiaTheme="minorEastAsia" w:hAnsiTheme="minorHAnsi" w:cstheme="minorHAnsi"/>
        </w:rPr>
        <w:t xml:space="preserve"> (____________________________________________)</w:t>
      </w:r>
    </w:p>
    <w:p w14:paraId="122791F8" w14:textId="21EB9CA0" w:rsidR="008377FE" w:rsidRDefault="008377FE" w:rsidP="008377FE">
      <w:pPr>
        <w:autoSpaceDE w:val="0"/>
        <w:ind w:firstLine="1418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sym w:font="Symbol" w:char="F092"/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Libero professionista</w:t>
      </w:r>
    </w:p>
    <w:p w14:paraId="22BB98FC" w14:textId="630A56A2" w:rsidR="008377FE" w:rsidRPr="008377FE" w:rsidRDefault="008377FE" w:rsidP="008377FE">
      <w:pPr>
        <w:autoSpaceDE w:val="0"/>
        <w:ind w:firstLine="1418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sym w:font="Symbol" w:char="F092"/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Prestatore d’opera occasionale</w:t>
      </w:r>
    </w:p>
    <w:p w14:paraId="5D20E058" w14:textId="2E011202" w:rsidR="00C20594" w:rsidRPr="00C04B1E" w:rsidRDefault="008377F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</w:rPr>
        <w:t xml:space="preserve">per il seguente Percorso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743857" w:rsidRPr="00C04B1E" w14:paraId="25F394FB" w14:textId="77777777" w:rsidTr="00695EEA">
        <w:trPr>
          <w:trHeight w:val="188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104" w14:textId="77777777" w:rsidR="00743857" w:rsidRPr="00C04B1E" w:rsidRDefault="00743857" w:rsidP="00EE0580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606" w14:textId="77777777" w:rsidR="00695EEA" w:rsidRDefault="00743857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Barrare 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una 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o più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</w:t>
            </w: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casell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e indicando l’ordine di priorità </w:t>
            </w:r>
          </w:p>
          <w:p w14:paraId="2066E1DD" w14:textId="53A5579E" w:rsidR="00743857" w:rsidRPr="00C04B1E" w:rsidRDefault="00695EEA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(Es: 1, 2, 3)</w:t>
            </w:r>
          </w:p>
        </w:tc>
      </w:tr>
      <w:tr w:rsidR="00333F78" w:rsidRPr="00476F0D" w14:paraId="61CB437A" w14:textId="77777777" w:rsidTr="00DF42B3">
        <w:trPr>
          <w:trHeight w:val="229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47CA2E69" w:rsidR="00333F78" w:rsidRPr="00333F78" w:rsidRDefault="00333F78" w:rsidP="00333F78">
            <w:pPr>
              <w:suppressAutoHyphens/>
              <w:mirrorIndents/>
              <w:jc w:val="both"/>
              <w:rPr>
                <w:rFonts w:ascii="Calibri" w:hAnsi="Calibri" w:cs="Calibri"/>
              </w:rPr>
            </w:pPr>
            <w:r w:rsidRPr="00333F78">
              <w:rPr>
                <w:rFonts w:ascii="Calibri" w:hAnsi="Calibri" w:cs="Calibri"/>
              </w:rPr>
              <w:t>INTELLIGENZA ARTIFICIALE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333F78" w:rsidRPr="00476F0D" w:rsidRDefault="00333F78" w:rsidP="00333F78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3F78" w:rsidRPr="00476F0D" w14:paraId="501831FC" w14:textId="77777777" w:rsidTr="00DF42B3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26E82E67" w:rsidR="00333F78" w:rsidRPr="00333F78" w:rsidRDefault="00333F78" w:rsidP="00333F78">
            <w:pPr>
              <w:suppressAutoHyphens/>
              <w:mirrorIndents/>
              <w:jc w:val="both"/>
              <w:rPr>
                <w:rFonts w:ascii="Calibri" w:eastAsiaTheme="minorEastAsia" w:hAnsi="Calibri" w:cs="Calibri"/>
                <w:b/>
                <w:bCs/>
                <w:color w:val="333333"/>
                <w:sz w:val="22"/>
                <w:szCs w:val="22"/>
              </w:rPr>
            </w:pPr>
            <w:r w:rsidRPr="00333F78">
              <w:rPr>
                <w:rFonts w:ascii="Calibri" w:hAnsi="Calibri" w:cs="Calibri"/>
              </w:rPr>
              <w:t>NAO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333F78" w:rsidRPr="00476F0D" w:rsidRDefault="00333F78" w:rsidP="00333F78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3F78" w:rsidRPr="00476F0D" w14:paraId="1265577A" w14:textId="77777777" w:rsidTr="00DF42B3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7912D" w14:textId="3448DED0" w:rsidR="00333F78" w:rsidRPr="00333F78" w:rsidRDefault="00333F78" w:rsidP="00333F78">
            <w:pPr>
              <w:suppressAutoHyphens/>
              <w:mirrorIndents/>
              <w:jc w:val="both"/>
              <w:rPr>
                <w:rFonts w:ascii="Calibri" w:eastAsia="Calibri" w:hAnsi="Calibri" w:cs="Calibri"/>
              </w:rPr>
            </w:pPr>
            <w:r w:rsidRPr="00333F78">
              <w:rPr>
                <w:rFonts w:ascii="Calibri" w:hAnsi="Calibri" w:cs="Calibri"/>
              </w:rPr>
              <w:t>ROBOTICA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9433E" w14:textId="77777777" w:rsidR="00333F78" w:rsidRPr="00476F0D" w:rsidRDefault="00333F78" w:rsidP="00333F78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3F78" w:rsidRPr="00476F0D" w14:paraId="7DBB001D" w14:textId="77777777" w:rsidTr="00DF42B3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E8562" w14:textId="6A98B0A5" w:rsidR="00333F78" w:rsidRPr="00333F78" w:rsidRDefault="00333F78" w:rsidP="00333F78">
            <w:pPr>
              <w:suppressAutoHyphens/>
              <w:mirrorIndents/>
              <w:jc w:val="both"/>
              <w:rPr>
                <w:rFonts w:ascii="Calibri" w:eastAsia="Calibri" w:hAnsi="Calibri" w:cs="Calibri"/>
              </w:rPr>
            </w:pPr>
            <w:r w:rsidRPr="00333F78">
              <w:rPr>
                <w:rFonts w:ascii="Calibri" w:hAnsi="Calibri" w:cs="Calibri"/>
              </w:rPr>
              <w:t>DIGITALIZZAZIONE SEGRETERIA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FC024" w14:textId="77777777" w:rsidR="00333F78" w:rsidRPr="00476F0D" w:rsidRDefault="00333F78" w:rsidP="00333F78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33F78" w:rsidRPr="00476F0D" w14:paraId="286467CC" w14:textId="77777777" w:rsidTr="00DF42B3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AA7D7" w14:textId="4A582017" w:rsidR="00333F78" w:rsidRPr="00333F78" w:rsidRDefault="00333F78" w:rsidP="00333F78">
            <w:pPr>
              <w:suppressAutoHyphens/>
              <w:mirrorIndents/>
              <w:jc w:val="both"/>
              <w:rPr>
                <w:rFonts w:ascii="Calibri" w:eastAsiaTheme="minorEastAsia" w:hAnsi="Calibri" w:cs="Calibri"/>
                <w:b/>
                <w:bCs/>
                <w:color w:val="333333"/>
                <w:sz w:val="22"/>
                <w:szCs w:val="22"/>
              </w:rPr>
            </w:pPr>
            <w:r w:rsidRPr="00333F78">
              <w:rPr>
                <w:rFonts w:ascii="Calibri" w:hAnsi="Calibri" w:cs="Calibri"/>
              </w:rPr>
              <w:t>UTILIZZO STRUMENTAZIONE AULA MAGNA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333F78" w:rsidRPr="00476F0D" w:rsidRDefault="00333F78" w:rsidP="00333F78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B7DF6D3" w14:textId="549048F5" w:rsidR="00BA5A26" w:rsidRDefault="003155AC" w:rsidP="00210293">
      <w:pPr>
        <w:spacing w:before="120"/>
        <w:jc w:val="both"/>
        <w:rPr>
          <w:rFonts w:ascii="Calibri" w:hAnsi="Calibri"/>
        </w:rPr>
      </w:pPr>
      <w:r w:rsidRPr="003155AC">
        <w:rPr>
          <w:rFonts w:ascii="Calibri" w:hAnsi="Calibri"/>
        </w:rPr>
        <w:t>A tale fine</w:t>
      </w:r>
      <w:r w:rsidR="009B2BDF">
        <w:rPr>
          <w:rFonts w:ascii="Calibri" w:hAnsi="Calibri"/>
        </w:rPr>
        <w:t xml:space="preserve">, </w:t>
      </w:r>
      <w:r w:rsidR="009B2BDF" w:rsidRPr="009B2BDF">
        <w:rPr>
          <w:rFonts w:ascii="Calibri" w:hAnsi="Calibr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</w:t>
      </w:r>
      <w:r w:rsidR="009B2BDF" w:rsidRPr="009B2BDF">
        <w:rPr>
          <w:rFonts w:ascii="Calibri" w:hAnsi="Calibri"/>
        </w:rPr>
        <w:lastRenderedPageBreak/>
        <w:t>ottenuti ai sensi dell’art.75 del D.P.R. 28 dicembre 2000 n.445 e l’applicazione di ogni altra sanzione prevista dalla legge, ai sensi e per gli effetti degli artt. 46 e 47 del predetto D.P.R.  n. 445/2000</w:t>
      </w:r>
      <w:r w:rsidR="009B2BDF">
        <w:rPr>
          <w:rFonts w:ascii="Calibri" w:hAnsi="Calibri"/>
        </w:rPr>
        <w:t>,</w:t>
      </w:r>
    </w:p>
    <w:p w14:paraId="5D0B1168" w14:textId="0F7697DA" w:rsidR="00BA5A26" w:rsidRPr="00BA5A26" w:rsidRDefault="00BA5A26" w:rsidP="00BA5A26">
      <w:pPr>
        <w:jc w:val="center"/>
        <w:rPr>
          <w:rFonts w:ascii="Calibri" w:hAnsi="Calibri"/>
          <w:b/>
          <w:bCs/>
        </w:rPr>
      </w:pPr>
      <w:r w:rsidRPr="00BA5A26">
        <w:rPr>
          <w:rFonts w:ascii="Calibri" w:hAnsi="Calibri"/>
          <w:b/>
          <w:bCs/>
        </w:rPr>
        <w:t>DICHIARA</w:t>
      </w:r>
      <w:r w:rsidR="008377FE">
        <w:rPr>
          <w:rFonts w:ascii="Calibri" w:hAnsi="Calibri"/>
          <w:b/>
          <w:bCs/>
        </w:rPr>
        <w:t xml:space="preserve"> (barrare le caselle di interesse)</w:t>
      </w:r>
    </w:p>
    <w:p w14:paraId="5C0118D0" w14:textId="09F35F39" w:rsidR="003155AC" w:rsidRPr="003155AC" w:rsidRDefault="003155AC" w:rsidP="00BA5A26">
      <w:pPr>
        <w:jc w:val="both"/>
        <w:rPr>
          <w:rFonts w:ascii="Calibri" w:hAnsi="Calibri"/>
        </w:rPr>
      </w:pPr>
      <w:r w:rsidRPr="003155AC">
        <w:rPr>
          <w:rFonts w:ascii="Calibri" w:hAnsi="Calibri"/>
        </w:rPr>
        <w:t>che al momento della presentazione della domanda:</w:t>
      </w:r>
    </w:p>
    <w:p w14:paraId="12E35C14" w14:textId="4F8957DA" w:rsidR="00845D6D" w:rsidRPr="00476F0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essere </w:t>
      </w:r>
      <w:r w:rsidR="00845D6D" w:rsidRPr="00476F0D">
        <w:rPr>
          <w:rFonts w:ascii="Calibri" w:hAnsi="Calibri" w:cs="Arial"/>
          <w:color w:val="000000"/>
        </w:rPr>
        <w:t>in possesso della cittadinanza italiana o di uno degli Stati membri dell’Unione europea;</w:t>
      </w:r>
    </w:p>
    <w:p w14:paraId="37502376" w14:textId="7DFF72E5" w:rsidR="00845D6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845D6D" w:rsidRPr="00476F0D">
        <w:rPr>
          <w:rFonts w:ascii="Calibri" w:hAnsi="Calibri" w:cs="Arial"/>
          <w:color w:val="000000"/>
        </w:rPr>
        <w:t>gode</w:t>
      </w:r>
      <w:r>
        <w:rPr>
          <w:rFonts w:ascii="Calibri" w:hAnsi="Calibri" w:cs="Arial"/>
          <w:color w:val="000000"/>
        </w:rPr>
        <w:t>re</w:t>
      </w:r>
      <w:r w:rsidR="00845D6D" w:rsidRPr="00476F0D">
        <w:rPr>
          <w:rFonts w:ascii="Calibri" w:hAnsi="Calibri" w:cs="Arial"/>
          <w:color w:val="000000"/>
        </w:rPr>
        <w:t xml:space="preserve"> dei diritti civili e politici;</w:t>
      </w:r>
    </w:p>
    <w:p w14:paraId="4FC3972F" w14:textId="4AB80457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stat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esclus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dall’elettorato politico attivo;</w:t>
      </w:r>
    </w:p>
    <w:p w14:paraId="1D8BC828" w14:textId="133FFA4F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 l</w:t>
      </w:r>
      <w:r w:rsidRPr="00CD5736">
        <w:rPr>
          <w:rFonts w:ascii="Calibri" w:hAnsi="Calibri" w:cs="Arial"/>
          <w:color w:val="000000"/>
        </w:rPr>
        <w:t>’idoneità fisica allo svolgimento delle funzioni cui la presente procedura di selezione si riferisce;</w:t>
      </w:r>
    </w:p>
    <w:p w14:paraId="168A7775" w14:textId="4C804633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aver</w:t>
      </w:r>
      <w:r w:rsidRPr="00CD5736">
        <w:rPr>
          <w:rFonts w:ascii="Calibri" w:hAnsi="Calibri" w:cs="Arial"/>
          <w:color w:val="000000"/>
        </w:rPr>
        <w:t xml:space="preserve"> riportato condanne penali e 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destinatari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59157D92" w14:textId="7F2868D2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destituit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dispensat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dall’impiego presso una Pubblica Amministrazione;</w:t>
      </w:r>
    </w:p>
    <w:p w14:paraId="287F417A" w14:textId="5934011A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stato dichiarat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decadut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licenziat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 un impiego statale;</w:t>
      </w:r>
    </w:p>
    <w:p w14:paraId="34FFAD54" w14:textId="68BE47B4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trov</w:t>
      </w:r>
      <w:r w:rsidR="00CD5736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in situazione di </w:t>
      </w:r>
      <w:r w:rsidRPr="0065566D">
        <w:rPr>
          <w:rFonts w:ascii="Calibri" w:hAnsi="Calibri" w:cs="Arial"/>
          <w:color w:val="000000"/>
        </w:rPr>
        <w:t>inconferibilità e/o incompatibilità previste dal D.lgs. n. 39/2013 e dall’art. 53, del D.Lgs n. 165/2001</w:t>
      </w:r>
      <w:r w:rsidR="00CD5736" w:rsidRPr="00CD5736">
        <w:rPr>
          <w:rFonts w:ascii="Calibri" w:hAnsi="Calibri" w:cs="Arial"/>
          <w:color w:val="000000"/>
        </w:rPr>
        <w:t>, ovvero, nel caso in cui s</w:t>
      </w:r>
      <w:r>
        <w:rPr>
          <w:rFonts w:ascii="Calibri" w:hAnsi="Calibri" w:cs="Arial"/>
          <w:color w:val="000000"/>
        </w:rPr>
        <w:t>opraggiungano</w:t>
      </w:r>
      <w:r w:rsidR="00CD5736" w:rsidRPr="00CD5736">
        <w:rPr>
          <w:rFonts w:ascii="Calibri" w:hAnsi="Calibri" w:cs="Arial"/>
          <w:color w:val="000000"/>
        </w:rPr>
        <w:t xml:space="preserve"> cause di incompatibilità, </w:t>
      </w:r>
      <w:r>
        <w:rPr>
          <w:rFonts w:ascii="Calibri" w:hAnsi="Calibri" w:cs="Arial"/>
          <w:color w:val="000000"/>
        </w:rPr>
        <w:t>d</w:t>
      </w:r>
      <w:r w:rsidR="00CD5736" w:rsidRPr="00CD5736">
        <w:rPr>
          <w:rFonts w:ascii="Calibri" w:hAnsi="Calibri" w:cs="Arial"/>
          <w:color w:val="000000"/>
        </w:rPr>
        <w:t>i impegna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a comunicarle espressamente, al fine di consentire l’adeguata valutazione delle medesime;</w:t>
      </w:r>
    </w:p>
    <w:p w14:paraId="4FA93858" w14:textId="5DE12E99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non trov</w:t>
      </w:r>
      <w:r>
        <w:rPr>
          <w:rFonts w:ascii="Calibri" w:hAnsi="Calibri" w:cs="Arial"/>
          <w:color w:val="000000"/>
        </w:rPr>
        <w:t>arsi</w:t>
      </w:r>
      <w:r w:rsidR="00CD5736" w:rsidRPr="00CD5736">
        <w:rPr>
          <w:rFonts w:ascii="Calibri" w:hAnsi="Calibri" w:cs="Arial"/>
          <w:color w:val="000000"/>
        </w:rPr>
        <w:t xml:space="preserve"> in situazioni di conflitto di interessi, </w:t>
      </w:r>
      <w:r w:rsidRPr="0065566D">
        <w:rPr>
          <w:rFonts w:ascii="Calibri" w:hAnsi="Calibri" w:cs="Arial"/>
          <w:color w:val="000000"/>
        </w:rPr>
        <w:t>anche a livello potenziale</w:t>
      </w:r>
      <w:r>
        <w:rPr>
          <w:rFonts w:ascii="Calibri" w:hAnsi="Calibri" w:cs="Arial"/>
          <w:color w:val="000000"/>
        </w:rPr>
        <w:t>,</w:t>
      </w:r>
      <w:r w:rsidRPr="0065566D">
        <w:rPr>
          <w:rFonts w:ascii="Calibri" w:hAnsi="Calibri" w:cs="Arial"/>
          <w:color w:val="000000"/>
        </w:rPr>
        <w:t xml:space="preserve"> intendendosi per tale quello astrattamente configurato dall’art. 7 del d.P.R. n. 62/2013</w:t>
      </w:r>
      <w:r w:rsidR="00CD5736" w:rsidRPr="00CD5736">
        <w:rPr>
          <w:rFonts w:ascii="Calibri" w:hAnsi="Calibri" w:cs="Arial"/>
          <w:color w:val="000000"/>
        </w:rPr>
        <w:t>;</w:t>
      </w:r>
    </w:p>
    <w:p w14:paraId="29E37717" w14:textId="4C58CF67" w:rsidR="00CD5736" w:rsidRPr="002C123B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3" w:name="_Hlk96616996"/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</w:t>
      </w:r>
      <w:r w:rsidR="00CD5736" w:rsidRPr="00CD5736">
        <w:rPr>
          <w:rFonts w:ascii="Calibri" w:hAnsi="Calibri" w:cs="Arial"/>
          <w:color w:val="000000"/>
        </w:rPr>
        <w:t xml:space="preserve"> il titolo accademico o di studio richiesto</w:t>
      </w:r>
      <w:r w:rsidR="00CD5736" w:rsidRPr="00865CD9">
        <w:rPr>
          <w:rFonts w:ascii="Calibri" w:hAnsi="Calibri" w:cs="Calibri"/>
          <w:sz w:val="22"/>
          <w:szCs w:val="22"/>
        </w:rPr>
        <w:t>;</w:t>
      </w:r>
    </w:p>
    <w:bookmarkEnd w:id="3"/>
    <w:p w14:paraId="435D9382" w14:textId="12F625B0" w:rsidR="00845D6D" w:rsidRDefault="00845D6D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>di aver preso visione dell’Avviso e di approvarne senza riserva ogni contenuto</w:t>
      </w:r>
      <w:r w:rsidR="0065566D">
        <w:rPr>
          <w:rFonts w:asciiTheme="minorHAnsi" w:hAnsiTheme="minorHAnsi" w:cstheme="minorHAnsi"/>
          <w:color w:val="000000"/>
        </w:rPr>
        <w:t>;</w:t>
      </w:r>
    </w:p>
    <w:p w14:paraId="68B703EB" w14:textId="0D96C556" w:rsidR="005C75B6" w:rsidRPr="008377FE" w:rsidRDefault="005C75B6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19AB">
        <w:rPr>
          <w:rFonts w:asciiTheme="minorHAnsi" w:eastAsiaTheme="minorHAnsi" w:hAnsiTheme="minorHAnsi" w:cstheme="minorHAnsi"/>
          <w:lang w:eastAsia="en-US"/>
        </w:rPr>
        <w:t xml:space="preserve">di aver preso visione </w:t>
      </w:r>
      <w:r w:rsidRPr="00443A57">
        <w:rPr>
          <w:rFonts w:asciiTheme="minorHAnsi" w:eastAsiaTheme="minorHAnsi" w:hAnsiTheme="minorHAnsi" w:cstheme="minorHAnsi"/>
          <w:lang w:eastAsia="en-US"/>
        </w:rPr>
        <w:t>dell’Informativa privacy pubblicata sul sito del Liceo</w:t>
      </w:r>
      <w:r w:rsidR="008377FE">
        <w:rPr>
          <w:rFonts w:asciiTheme="minorHAnsi" w:eastAsiaTheme="minorHAnsi" w:hAnsiTheme="minorHAnsi" w:cstheme="minorHAnsi"/>
          <w:lang w:eastAsia="en-US"/>
        </w:rPr>
        <w:t>;</w:t>
      </w:r>
    </w:p>
    <w:p w14:paraId="36A90295" w14:textId="28F6ACB2" w:rsidR="008377FE" w:rsidRPr="00210293" w:rsidRDefault="008377FE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di essere </w:t>
      </w:r>
      <w:r w:rsidRPr="008377FE">
        <w:rPr>
          <w:rFonts w:asciiTheme="minorHAnsi" w:eastAsiaTheme="minorHAnsi" w:hAnsiTheme="minorHAnsi" w:cstheme="minorHAnsi"/>
          <w:lang w:eastAsia="en-US"/>
        </w:rPr>
        <w:t>in grado di gestire autonomamente la parte di propria competenza sulla piattaforma FUTURA</w:t>
      </w:r>
    </w:p>
    <w:p w14:paraId="63925287" w14:textId="77777777" w:rsidR="00210293" w:rsidRDefault="00210293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67C23CFC" w14:textId="594D799E" w:rsidR="00845D6D" w:rsidRPr="0065566D" w:rsidRDefault="00845D6D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  <w:u w:val="single"/>
        </w:rPr>
      </w:pPr>
      <w:r w:rsidRPr="0065566D">
        <w:rPr>
          <w:rFonts w:asciiTheme="minorHAnsi" w:hAnsiTheme="minorHAnsi" w:cstheme="minorHAnsi"/>
          <w:color w:val="000000"/>
          <w:u w:val="single"/>
        </w:rPr>
        <w:t>Allega alla presente</w:t>
      </w:r>
      <w:r w:rsidR="0065566D" w:rsidRPr="0065566D">
        <w:rPr>
          <w:rFonts w:asciiTheme="minorHAnsi" w:hAnsiTheme="minorHAnsi" w:cstheme="minorHAnsi"/>
          <w:color w:val="000000"/>
          <w:u w:val="single"/>
        </w:rPr>
        <w:t>:</w:t>
      </w:r>
    </w:p>
    <w:p w14:paraId="21AA8B8E" w14:textId="15D48941" w:rsidR="00845D6D" w:rsidRPr="00210293" w:rsidRDefault="00CD459E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H: </w:t>
      </w:r>
      <w:r w:rsidR="00845D6D" w:rsidRPr="00210293">
        <w:rPr>
          <w:rFonts w:asciiTheme="minorHAnsi" w:hAnsiTheme="minorHAnsi" w:cstheme="minorHAnsi"/>
          <w:color w:val="000000"/>
          <w:sz w:val="20"/>
          <w:szCs w:val="20"/>
        </w:rPr>
        <w:t xml:space="preserve">Scheda di autovalutazione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Esperto </w:t>
      </w:r>
      <w:r w:rsidRPr="00CD459E">
        <w:rPr>
          <w:rFonts w:asciiTheme="minorHAnsi" w:hAnsiTheme="minorHAnsi" w:cstheme="minorHAnsi"/>
          <w:color w:val="000000"/>
          <w:sz w:val="20"/>
          <w:szCs w:val="20"/>
        </w:rPr>
        <w:t xml:space="preserve">Laboratori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CD459E">
        <w:rPr>
          <w:rFonts w:asciiTheme="minorHAnsi" w:hAnsiTheme="minorHAnsi" w:cstheme="minorHAnsi"/>
          <w:color w:val="000000"/>
          <w:sz w:val="20"/>
          <w:szCs w:val="20"/>
        </w:rPr>
        <w:t xml:space="preserve">i Formazione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CD459E">
        <w:rPr>
          <w:rFonts w:asciiTheme="minorHAnsi" w:hAnsiTheme="minorHAnsi" w:cstheme="minorHAnsi"/>
          <w:color w:val="000000"/>
          <w:sz w:val="20"/>
          <w:szCs w:val="20"/>
        </w:rPr>
        <w:t>ul Campo</w:t>
      </w:r>
      <w:r w:rsidR="0065566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1B900C0" w14:textId="6CDCAEBA" w:rsidR="00845D6D" w:rsidRPr="0065566D" w:rsidRDefault="00845D6D" w:rsidP="0065566D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Curriculum vitae</w:t>
      </w:r>
      <w:r w:rsidR="0065566D" w:rsidRPr="0065566D">
        <w:t xml:space="preserve"> </w:t>
      </w:r>
      <w:r w:rsidR="0065566D" w:rsidRPr="0065566D">
        <w:rPr>
          <w:rFonts w:ascii="Calibri" w:hAnsi="Calibri" w:cs="Calibri"/>
          <w:sz w:val="20"/>
          <w:szCs w:val="20"/>
        </w:rPr>
        <w:t xml:space="preserve">aggiornato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in formato europeo</w:t>
      </w:r>
      <w:r w:rsidR="0065566D" w:rsidRPr="0065566D">
        <w:rPr>
          <w:rFonts w:ascii="Calibri" w:hAnsi="Calibri" w:cs="Calibri"/>
          <w:sz w:val="20"/>
          <w:szCs w:val="20"/>
        </w:rPr>
        <w:t xml:space="preserve">, debitamente datato e firmato, contenente indicazioni chiare ed esaustive circa i titoli posseduti e le esperienze lavorative e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con apposta in calce l’autorizzazione al trattamento dei dati personali e l’autodichiarazione ai sensi del DPR n°445/2000 che quanto riportato nel curriculum corrisponde al vero</w:t>
      </w:r>
      <w:r w:rsidR="0065566D" w:rsidRPr="0065566D">
        <w:rPr>
          <w:rFonts w:ascii="Calibri" w:hAnsi="Calibri" w:cs="Calibri"/>
          <w:sz w:val="20"/>
          <w:szCs w:val="20"/>
        </w:rPr>
        <w:t>;</w:t>
      </w:r>
    </w:p>
    <w:p w14:paraId="00FB96AC" w14:textId="77777777" w:rsidR="00CD459E" w:rsidRPr="00CD459E" w:rsidRDefault="00CD459E" w:rsidP="00CD459E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CD459E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CD459E">
        <w:rPr>
          <w:rFonts w:asciiTheme="minorHAnsi" w:hAnsiTheme="minorHAnsi" w:cstheme="minorHAnsi"/>
          <w:color w:val="000000"/>
          <w:sz w:val="20"/>
          <w:szCs w:val="20"/>
        </w:rPr>
        <w:t>. N: Dichiarazione inesistenza incompatibilità</w:t>
      </w:r>
    </w:p>
    <w:p w14:paraId="4ECFF21D" w14:textId="77777777" w:rsidR="00CD459E" w:rsidRPr="00CD459E" w:rsidRDefault="00CD459E" w:rsidP="00CD459E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CD459E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CD459E">
        <w:rPr>
          <w:rFonts w:asciiTheme="minorHAnsi" w:hAnsiTheme="minorHAnsi" w:cstheme="minorHAnsi"/>
          <w:color w:val="000000"/>
          <w:sz w:val="20"/>
          <w:szCs w:val="20"/>
        </w:rPr>
        <w:t>. O: Informativa Trattamento Dati</w:t>
      </w:r>
    </w:p>
    <w:p w14:paraId="015E7F00" w14:textId="009C5789" w:rsidR="00845D6D" w:rsidRPr="00210293" w:rsidRDefault="00CD459E" w:rsidP="00CD459E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</w:rPr>
      </w:pPr>
      <w:r w:rsidRPr="00CD459E">
        <w:rPr>
          <w:rFonts w:asciiTheme="minorHAnsi" w:hAnsiTheme="minorHAnsi" w:cstheme="minorHAnsi"/>
          <w:color w:val="000000"/>
          <w:sz w:val="20"/>
          <w:szCs w:val="20"/>
        </w:rPr>
        <w:t>Fotocopia documento di riconoscimento in corso di validità.</w:t>
      </w:r>
    </w:p>
    <w:p w14:paraId="213ACDC9" w14:textId="77777777" w:rsidR="00845D6D" w:rsidRPr="00210293" w:rsidRDefault="00845D6D" w:rsidP="00845D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95A0A5" w14:textId="39A5FABB" w:rsidR="00845D6D" w:rsidRPr="00210293" w:rsidRDefault="00845D6D" w:rsidP="006556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0049A97B" w14:textId="77777777" w:rsidR="00210293" w:rsidRDefault="00845D6D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3BA78B16" w14:textId="77777777" w:rsidR="00A91AF2" w:rsidRDefault="00A91AF2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color w:val="000000"/>
        </w:rPr>
      </w:pPr>
    </w:p>
    <w:p w14:paraId="2A0C3DE4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70243F86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53EA335B" w14:textId="0F758216" w:rsidR="00845D6D" w:rsidRPr="00A91AF2" w:rsidRDefault="00845D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</w:rPr>
      </w:pPr>
      <w:r w:rsidRPr="00A91AF2">
        <w:rPr>
          <w:rFonts w:asciiTheme="minorHAnsi" w:hAnsiTheme="minorHAnsi" w:cstheme="minorHAnsi"/>
          <w:color w:val="000000"/>
        </w:rPr>
        <w:t>Il/la sottoscritto/a, ai sensi del D.</w:t>
      </w:r>
      <w:r w:rsidR="00210293" w:rsidRPr="00A91AF2">
        <w:rPr>
          <w:rFonts w:asciiTheme="minorHAnsi" w:hAnsiTheme="minorHAnsi" w:cstheme="minorHAnsi"/>
          <w:color w:val="000000"/>
        </w:rPr>
        <w:t>Lg</w:t>
      </w:r>
      <w:r w:rsidRPr="00A91AF2">
        <w:rPr>
          <w:rFonts w:asciiTheme="minorHAnsi" w:hAnsiTheme="minorHAnsi" w:cstheme="minorHAnsi"/>
          <w:color w:val="000000"/>
        </w:rPr>
        <w:t xml:space="preserve">s 196/2003 e del </w:t>
      </w:r>
      <w:r w:rsidR="007E39F5">
        <w:rPr>
          <w:rFonts w:asciiTheme="minorHAnsi" w:hAnsiTheme="minorHAnsi" w:cstheme="minorHAnsi"/>
          <w:color w:val="000000"/>
        </w:rPr>
        <w:t>R</w:t>
      </w:r>
      <w:r w:rsidRPr="00A91AF2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Pr="00A91AF2">
        <w:rPr>
          <w:rFonts w:asciiTheme="minorHAnsi" w:eastAsiaTheme="minorEastAsia" w:hAnsiTheme="minorHAnsi" w:cstheme="minorHAnsi"/>
        </w:rPr>
        <w:t xml:space="preserve">autocertificazione </w:t>
      </w:r>
      <w:r w:rsidRPr="00A91AF2">
        <w:rPr>
          <w:rFonts w:asciiTheme="minorHAnsi" w:hAnsiTheme="minorHAnsi" w:cstheme="minorHAnsi"/>
          <w:color w:val="000000"/>
        </w:rPr>
        <w:t xml:space="preserve">esclusivamente </w:t>
      </w:r>
      <w:r w:rsidR="007E39F5" w:rsidRPr="00A91AF2">
        <w:rPr>
          <w:rFonts w:asciiTheme="minorHAnsi" w:hAnsiTheme="minorHAnsi" w:cstheme="minorHAnsi"/>
          <w:color w:val="000000"/>
        </w:rPr>
        <w:t>per i fini istituzionali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="007E39F5" w:rsidRPr="00A91AF2">
        <w:rPr>
          <w:rFonts w:asciiTheme="minorHAnsi" w:hAnsiTheme="minorHAnsi" w:cstheme="minorHAnsi"/>
          <w:color w:val="000000"/>
        </w:rPr>
        <w:t>previsti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Pr="00A91AF2">
        <w:rPr>
          <w:rFonts w:asciiTheme="minorHAnsi" w:hAnsiTheme="minorHAnsi" w:cstheme="minorHAnsi"/>
          <w:color w:val="000000"/>
        </w:rPr>
        <w:t xml:space="preserve">nell’ambito e </w:t>
      </w:r>
      <w:r w:rsidRPr="00A91AF2">
        <w:rPr>
          <w:rFonts w:asciiTheme="minorHAnsi" w:eastAsiaTheme="minorEastAsia" w:hAnsiTheme="minorHAnsi" w:cstheme="minorHAnsi"/>
        </w:rPr>
        <w:t>della Pubblica Amministrazione</w:t>
      </w:r>
      <w:r w:rsidR="00A91AF2">
        <w:rPr>
          <w:rFonts w:asciiTheme="minorHAnsi" w:hAnsiTheme="minorHAnsi" w:cstheme="minorHAnsi"/>
          <w:color w:val="000000"/>
        </w:rPr>
        <w:t>.</w:t>
      </w:r>
    </w:p>
    <w:p w14:paraId="5A683E3D" w14:textId="77777777" w:rsidR="00845D6D" w:rsidRPr="00210293" w:rsidRDefault="00845D6D" w:rsidP="0065566D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 xml:space="preserve">DATA ________________________                                                                                                                FIRMA </w:t>
      </w:r>
    </w:p>
    <w:p w14:paraId="6C289F7F" w14:textId="77777777" w:rsidR="00845D6D" w:rsidRPr="00210293" w:rsidRDefault="00845D6D" w:rsidP="00845D6D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ab/>
        <w:t>__________________</w:t>
      </w:r>
    </w:p>
    <w:p w14:paraId="1B3EE2EE" w14:textId="77777777" w:rsidR="0065566D" w:rsidRPr="0065566D" w:rsidRDefault="0065566D" w:rsidP="006556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</w:pPr>
      <w:r w:rsidRPr="0065566D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  <w:t>N.B.: La domanda priva degli allegati o non firmati non verrà presa in considerazione</w:t>
      </w:r>
    </w:p>
    <w:p w14:paraId="6D7BB635" w14:textId="77777777" w:rsidR="00845D6D" w:rsidRPr="00210293" w:rsidRDefault="00845D6D" w:rsidP="00845D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BD6048" w14:textId="7D23A6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977E0D">
      <w:headerReference w:type="default" r:id="rId13"/>
      <w:footerReference w:type="even" r:id="rId14"/>
      <w:footerReference w:type="default" r:id="rId15"/>
      <w:pgSz w:w="11907" w:h="16839" w:code="9"/>
      <w:pgMar w:top="249" w:right="567" w:bottom="249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78AB" w14:textId="77777777" w:rsidR="00573F5E" w:rsidRPr="00476F0D" w:rsidRDefault="00573F5E">
      <w:r w:rsidRPr="00476F0D">
        <w:separator/>
      </w:r>
    </w:p>
  </w:endnote>
  <w:endnote w:type="continuationSeparator" w:id="0">
    <w:p w14:paraId="0B9784E9" w14:textId="77777777" w:rsidR="00573F5E" w:rsidRPr="00476F0D" w:rsidRDefault="00573F5E">
      <w:r w:rsidRPr="00476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2102A1" w:rsidRPr="00476F0D" w:rsidRDefault="002102A1">
    <w:pPr>
      <w:pStyle w:val="Pidipagina"/>
      <w:framePr w:wrap="around" w:vAnchor="text" w:hAnchor="margin" w:xAlign="center" w:y="1"/>
      <w:rPr>
        <w:rStyle w:val="Numeropagina"/>
      </w:rPr>
    </w:pPr>
    <w:r w:rsidRPr="00476F0D">
      <w:rPr>
        <w:rStyle w:val="Numeropagina"/>
      </w:rPr>
      <w:fldChar w:fldCharType="begin"/>
    </w:r>
    <w:r w:rsidRPr="00476F0D">
      <w:rPr>
        <w:rStyle w:val="Numeropagina"/>
      </w:rPr>
      <w:instrText xml:space="preserve">PAGE  </w:instrText>
    </w:r>
    <w:r w:rsidRPr="00476F0D">
      <w:rPr>
        <w:rStyle w:val="Numeropagina"/>
      </w:rPr>
      <w:fldChar w:fldCharType="separate"/>
    </w:r>
    <w:r w:rsidRPr="00476F0D">
      <w:rPr>
        <w:rStyle w:val="Numeropagina"/>
      </w:rPr>
      <w:t>6</w:t>
    </w:r>
    <w:r w:rsidRPr="00476F0D">
      <w:rPr>
        <w:rStyle w:val="Numeropagina"/>
      </w:rPr>
      <w:fldChar w:fldCharType="end"/>
    </w:r>
  </w:p>
  <w:p w14:paraId="6A38DBDA" w14:textId="77777777" w:rsidR="002102A1" w:rsidRPr="00476F0D" w:rsidRDefault="002102A1">
    <w:pPr>
      <w:pStyle w:val="Pidipagina"/>
    </w:pPr>
  </w:p>
  <w:p w14:paraId="055F06A6" w14:textId="77777777" w:rsidR="002102A1" w:rsidRPr="00476F0D" w:rsidRDefault="002102A1"/>
  <w:p w14:paraId="7982F905" w14:textId="77777777" w:rsidR="002102A1" w:rsidRPr="00476F0D" w:rsidRDefault="002102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10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8E434C1" w14:textId="1205A1B5" w:rsidR="00476F0D" w:rsidRPr="00476F0D" w:rsidRDefault="00476F0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76F0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76F0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76F0D">
          <w:rPr>
            <w:rFonts w:asciiTheme="minorHAnsi" w:hAnsiTheme="minorHAnsi" w:cstheme="minorHAnsi"/>
            <w:sz w:val="16"/>
            <w:szCs w:val="16"/>
          </w:rPr>
          <w:t>2</w: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93E74C" w14:textId="77777777" w:rsidR="004E2E0D" w:rsidRPr="00476F0D" w:rsidRDefault="004E2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2732" w14:textId="77777777" w:rsidR="00573F5E" w:rsidRPr="00476F0D" w:rsidRDefault="00573F5E">
      <w:r w:rsidRPr="00476F0D">
        <w:separator/>
      </w:r>
    </w:p>
  </w:footnote>
  <w:footnote w:type="continuationSeparator" w:id="0">
    <w:p w14:paraId="236F9F97" w14:textId="77777777" w:rsidR="00573F5E" w:rsidRPr="00476F0D" w:rsidRDefault="00573F5E">
      <w:r w:rsidRPr="00476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7105" w14:textId="0B1C560B" w:rsidR="002102A1" w:rsidRPr="00476F0D" w:rsidRDefault="002102A1">
    <w:pPr>
      <w:pStyle w:val="Intestazione"/>
    </w:pPr>
    <w:r w:rsidRPr="00476F0D">
      <w:t xml:space="preserve"> </w:t>
    </w:r>
  </w:p>
  <w:p w14:paraId="2AD0D9A3" w14:textId="77777777" w:rsidR="002102A1" w:rsidRPr="00476F0D" w:rsidRDefault="00210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6512"/>
    <w:multiLevelType w:val="hybridMultilevel"/>
    <w:tmpl w:val="60425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166"/>
    <w:multiLevelType w:val="hybridMultilevel"/>
    <w:tmpl w:val="75A01A00"/>
    <w:lvl w:ilvl="0" w:tplc="D834DF3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CD8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A96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F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E47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231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9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3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06AF0"/>
    <w:multiLevelType w:val="hybridMultilevel"/>
    <w:tmpl w:val="5E10197C"/>
    <w:lvl w:ilvl="0" w:tplc="25C45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28684A"/>
    <w:multiLevelType w:val="hybridMultilevel"/>
    <w:tmpl w:val="7C7E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25E72"/>
    <w:multiLevelType w:val="hybridMultilevel"/>
    <w:tmpl w:val="F87667F4"/>
    <w:lvl w:ilvl="0" w:tplc="7044678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275A2"/>
    <w:multiLevelType w:val="hybridMultilevel"/>
    <w:tmpl w:val="181063D2"/>
    <w:lvl w:ilvl="0" w:tplc="E8941D0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EE6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4D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5C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2C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474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E13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04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66E1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2" w15:restartNumberingAfterBreak="0">
    <w:nsid w:val="4278325A"/>
    <w:multiLevelType w:val="hybridMultilevel"/>
    <w:tmpl w:val="A6C0986A"/>
    <w:lvl w:ilvl="0" w:tplc="B40E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9643E23"/>
    <w:multiLevelType w:val="hybridMultilevel"/>
    <w:tmpl w:val="261ECFFC"/>
    <w:lvl w:ilvl="0" w:tplc="8996C73C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7E4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13BC">
      <w:start w:val="1"/>
      <w:numFmt w:val="bullet"/>
      <w:lvlText w:val="▪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5138">
      <w:start w:val="1"/>
      <w:numFmt w:val="bullet"/>
      <w:lvlText w:val="•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E1F2">
      <w:start w:val="1"/>
      <w:numFmt w:val="bullet"/>
      <w:lvlText w:val="o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460">
      <w:start w:val="1"/>
      <w:numFmt w:val="bullet"/>
      <w:lvlText w:val="▪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5B9C">
      <w:start w:val="1"/>
      <w:numFmt w:val="bullet"/>
      <w:lvlText w:val="•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B98">
      <w:start w:val="1"/>
      <w:numFmt w:val="bullet"/>
      <w:lvlText w:val="o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8A24">
      <w:start w:val="1"/>
      <w:numFmt w:val="bullet"/>
      <w:lvlText w:val="▪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6861F2"/>
    <w:multiLevelType w:val="hybridMultilevel"/>
    <w:tmpl w:val="B1BAB10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B01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6177A6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F959F2"/>
    <w:multiLevelType w:val="hybridMultilevel"/>
    <w:tmpl w:val="B716404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630639"/>
    <w:multiLevelType w:val="hybridMultilevel"/>
    <w:tmpl w:val="AA003ED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647692">
    <w:abstractNumId w:val="7"/>
  </w:num>
  <w:num w:numId="2" w16cid:durableId="1932808903">
    <w:abstractNumId w:val="27"/>
  </w:num>
  <w:num w:numId="3" w16cid:durableId="649405372">
    <w:abstractNumId w:val="0"/>
  </w:num>
  <w:num w:numId="4" w16cid:durableId="641616309">
    <w:abstractNumId w:val="1"/>
  </w:num>
  <w:num w:numId="5" w16cid:durableId="1896088650">
    <w:abstractNumId w:val="2"/>
  </w:num>
  <w:num w:numId="6" w16cid:durableId="125701280">
    <w:abstractNumId w:val="21"/>
  </w:num>
  <w:num w:numId="7" w16cid:durableId="28263725">
    <w:abstractNumId w:val="15"/>
  </w:num>
  <w:num w:numId="8" w16cid:durableId="1930701166">
    <w:abstractNumId w:val="34"/>
  </w:num>
  <w:num w:numId="9" w16cid:durableId="1232809820">
    <w:abstractNumId w:val="20"/>
  </w:num>
  <w:num w:numId="10" w16cid:durableId="1953632536">
    <w:abstractNumId w:val="48"/>
  </w:num>
  <w:num w:numId="11" w16cid:durableId="1057899562">
    <w:abstractNumId w:val="30"/>
  </w:num>
  <w:num w:numId="12" w16cid:durableId="1785154430">
    <w:abstractNumId w:val="8"/>
  </w:num>
  <w:num w:numId="13" w16cid:durableId="1058164566">
    <w:abstractNumId w:val="9"/>
  </w:num>
  <w:num w:numId="14" w16cid:durableId="22361444">
    <w:abstractNumId w:val="6"/>
  </w:num>
  <w:num w:numId="15" w16cid:durableId="364797758">
    <w:abstractNumId w:val="25"/>
  </w:num>
  <w:num w:numId="16" w16cid:durableId="464349226">
    <w:abstractNumId w:val="47"/>
  </w:num>
  <w:num w:numId="17" w16cid:durableId="1683318027">
    <w:abstractNumId w:val="11"/>
  </w:num>
  <w:num w:numId="18" w16cid:durableId="542912099">
    <w:abstractNumId w:val="33"/>
  </w:num>
  <w:num w:numId="19" w16cid:durableId="205411793">
    <w:abstractNumId w:val="3"/>
  </w:num>
  <w:num w:numId="20" w16cid:durableId="233006436">
    <w:abstractNumId w:val="4"/>
  </w:num>
  <w:num w:numId="21" w16cid:durableId="1710908302">
    <w:abstractNumId w:val="22"/>
  </w:num>
  <w:num w:numId="22" w16cid:durableId="1697348772">
    <w:abstractNumId w:val="23"/>
  </w:num>
  <w:num w:numId="23" w16cid:durableId="1374308026">
    <w:abstractNumId w:val="26"/>
  </w:num>
  <w:num w:numId="24" w16cid:durableId="1937396228">
    <w:abstractNumId w:val="39"/>
  </w:num>
  <w:num w:numId="25" w16cid:durableId="439955853">
    <w:abstractNumId w:val="16"/>
  </w:num>
  <w:num w:numId="26" w16cid:durableId="1141457477">
    <w:abstractNumId w:val="40"/>
  </w:num>
  <w:num w:numId="27" w16cid:durableId="1375470258">
    <w:abstractNumId w:val="38"/>
  </w:num>
  <w:num w:numId="28" w16cid:durableId="197741744">
    <w:abstractNumId w:val="42"/>
  </w:num>
  <w:num w:numId="29" w16cid:durableId="1631596198">
    <w:abstractNumId w:val="46"/>
  </w:num>
  <w:num w:numId="30" w16cid:durableId="863790216">
    <w:abstractNumId w:val="45"/>
  </w:num>
  <w:num w:numId="31" w16cid:durableId="2101292907">
    <w:abstractNumId w:val="41"/>
  </w:num>
  <w:num w:numId="32" w16cid:durableId="936862441">
    <w:abstractNumId w:val="19"/>
  </w:num>
  <w:num w:numId="33" w16cid:durableId="2081445326">
    <w:abstractNumId w:val="29"/>
  </w:num>
  <w:num w:numId="34" w16cid:durableId="1087456281">
    <w:abstractNumId w:val="24"/>
  </w:num>
  <w:num w:numId="35" w16cid:durableId="323241710">
    <w:abstractNumId w:val="35"/>
  </w:num>
  <w:num w:numId="36" w16cid:durableId="1663510869">
    <w:abstractNumId w:val="13"/>
  </w:num>
  <w:num w:numId="37" w16cid:durableId="1635793828">
    <w:abstractNumId w:val="44"/>
  </w:num>
  <w:num w:numId="38" w16cid:durableId="1519926070">
    <w:abstractNumId w:val="43"/>
  </w:num>
  <w:num w:numId="39" w16cid:durableId="1724480109">
    <w:abstractNumId w:val="10"/>
  </w:num>
  <w:num w:numId="40" w16cid:durableId="774331587">
    <w:abstractNumId w:val="12"/>
  </w:num>
  <w:num w:numId="41" w16cid:durableId="1828128104">
    <w:abstractNumId w:val="28"/>
  </w:num>
  <w:num w:numId="42" w16cid:durableId="1305699980">
    <w:abstractNumId w:val="5"/>
  </w:num>
  <w:num w:numId="43" w16cid:durableId="505243968">
    <w:abstractNumId w:val="37"/>
  </w:num>
  <w:num w:numId="44" w16cid:durableId="1098327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0496894">
    <w:abstractNumId w:val="14"/>
  </w:num>
  <w:num w:numId="46" w16cid:durableId="715470398">
    <w:abstractNumId w:val="17"/>
  </w:num>
  <w:num w:numId="47" w16cid:durableId="520509757">
    <w:abstractNumId w:val="32"/>
  </w:num>
  <w:num w:numId="48" w16cid:durableId="1485000752">
    <w:abstractNumId w:val="18"/>
  </w:num>
  <w:num w:numId="49" w16cid:durableId="1892502192">
    <w:abstractNumId w:val="31"/>
  </w:num>
  <w:num w:numId="50" w16cid:durableId="3353055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C5F"/>
    <w:rsid w:val="0003018C"/>
    <w:rsid w:val="000309DF"/>
    <w:rsid w:val="00031FEB"/>
    <w:rsid w:val="000371CE"/>
    <w:rsid w:val="0004613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7F8"/>
    <w:rsid w:val="0007706B"/>
    <w:rsid w:val="0008242F"/>
    <w:rsid w:val="00085483"/>
    <w:rsid w:val="00093B8A"/>
    <w:rsid w:val="00096F6A"/>
    <w:rsid w:val="000A19BA"/>
    <w:rsid w:val="000A2C09"/>
    <w:rsid w:val="000A74CB"/>
    <w:rsid w:val="000B12C5"/>
    <w:rsid w:val="000B480F"/>
    <w:rsid w:val="000B5EA7"/>
    <w:rsid w:val="000B6C44"/>
    <w:rsid w:val="000C0039"/>
    <w:rsid w:val="000C11ED"/>
    <w:rsid w:val="000C7368"/>
    <w:rsid w:val="000D1AFB"/>
    <w:rsid w:val="000D5BE5"/>
    <w:rsid w:val="000D5CD6"/>
    <w:rsid w:val="000E1E4D"/>
    <w:rsid w:val="000E246B"/>
    <w:rsid w:val="000E446C"/>
    <w:rsid w:val="000E5F5C"/>
    <w:rsid w:val="000E6BF7"/>
    <w:rsid w:val="000F0CA0"/>
    <w:rsid w:val="000F2156"/>
    <w:rsid w:val="000F4537"/>
    <w:rsid w:val="000F4D89"/>
    <w:rsid w:val="000F5E3D"/>
    <w:rsid w:val="000F5F5D"/>
    <w:rsid w:val="000F6179"/>
    <w:rsid w:val="000F6876"/>
    <w:rsid w:val="000F7616"/>
    <w:rsid w:val="000F7F3B"/>
    <w:rsid w:val="00100384"/>
    <w:rsid w:val="00101744"/>
    <w:rsid w:val="00102D11"/>
    <w:rsid w:val="00104CEA"/>
    <w:rsid w:val="00106B72"/>
    <w:rsid w:val="001116B4"/>
    <w:rsid w:val="00112288"/>
    <w:rsid w:val="001128B0"/>
    <w:rsid w:val="00112BBD"/>
    <w:rsid w:val="00114DF5"/>
    <w:rsid w:val="0012335E"/>
    <w:rsid w:val="001247EA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F53"/>
    <w:rsid w:val="00174486"/>
    <w:rsid w:val="00174541"/>
    <w:rsid w:val="00175FFB"/>
    <w:rsid w:val="00182723"/>
    <w:rsid w:val="00185A49"/>
    <w:rsid w:val="00186225"/>
    <w:rsid w:val="0018773E"/>
    <w:rsid w:val="00191CA1"/>
    <w:rsid w:val="00196CEC"/>
    <w:rsid w:val="001A5909"/>
    <w:rsid w:val="001A6378"/>
    <w:rsid w:val="001B1257"/>
    <w:rsid w:val="001B1415"/>
    <w:rsid w:val="001B19AB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293"/>
    <w:rsid w:val="002102A1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24A"/>
    <w:rsid w:val="0026467A"/>
    <w:rsid w:val="00265864"/>
    <w:rsid w:val="002708A6"/>
    <w:rsid w:val="00271AE9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018"/>
    <w:rsid w:val="002C1C92"/>
    <w:rsid w:val="002C1E86"/>
    <w:rsid w:val="002C5DB3"/>
    <w:rsid w:val="002D472B"/>
    <w:rsid w:val="002D473A"/>
    <w:rsid w:val="002D65C6"/>
    <w:rsid w:val="002D786D"/>
    <w:rsid w:val="002E1891"/>
    <w:rsid w:val="002E1D45"/>
    <w:rsid w:val="002E1DEB"/>
    <w:rsid w:val="002E5DB6"/>
    <w:rsid w:val="002F49B3"/>
    <w:rsid w:val="002F66C4"/>
    <w:rsid w:val="0030011B"/>
    <w:rsid w:val="00300F45"/>
    <w:rsid w:val="00304B62"/>
    <w:rsid w:val="0030701D"/>
    <w:rsid w:val="0031503B"/>
    <w:rsid w:val="003155AC"/>
    <w:rsid w:val="00333F7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5F"/>
    <w:rsid w:val="003709D8"/>
    <w:rsid w:val="003726C9"/>
    <w:rsid w:val="00374926"/>
    <w:rsid w:val="00376169"/>
    <w:rsid w:val="0037788C"/>
    <w:rsid w:val="00380B8B"/>
    <w:rsid w:val="003824FF"/>
    <w:rsid w:val="00382EC8"/>
    <w:rsid w:val="00383ADD"/>
    <w:rsid w:val="00392E1C"/>
    <w:rsid w:val="0039521D"/>
    <w:rsid w:val="00395933"/>
    <w:rsid w:val="003A007F"/>
    <w:rsid w:val="003A01DE"/>
    <w:rsid w:val="003A1779"/>
    <w:rsid w:val="003A433E"/>
    <w:rsid w:val="003A5D3A"/>
    <w:rsid w:val="003B4530"/>
    <w:rsid w:val="003B4713"/>
    <w:rsid w:val="003B79E2"/>
    <w:rsid w:val="003C0DE3"/>
    <w:rsid w:val="003C60F6"/>
    <w:rsid w:val="003C7A75"/>
    <w:rsid w:val="003D4352"/>
    <w:rsid w:val="003E18F4"/>
    <w:rsid w:val="003E2DA4"/>
    <w:rsid w:val="003E2E35"/>
    <w:rsid w:val="003E3BCB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053"/>
    <w:rsid w:val="0044224C"/>
    <w:rsid w:val="00443639"/>
    <w:rsid w:val="00446355"/>
    <w:rsid w:val="0044774A"/>
    <w:rsid w:val="00454296"/>
    <w:rsid w:val="004563DD"/>
    <w:rsid w:val="00462440"/>
    <w:rsid w:val="004652D3"/>
    <w:rsid w:val="004657B2"/>
    <w:rsid w:val="004722C2"/>
    <w:rsid w:val="00473A05"/>
    <w:rsid w:val="00474B59"/>
    <w:rsid w:val="00476F0D"/>
    <w:rsid w:val="004772A4"/>
    <w:rsid w:val="00484CE2"/>
    <w:rsid w:val="00485D17"/>
    <w:rsid w:val="004914CB"/>
    <w:rsid w:val="00495A93"/>
    <w:rsid w:val="00497369"/>
    <w:rsid w:val="004A412C"/>
    <w:rsid w:val="004A5D71"/>
    <w:rsid w:val="004A65F9"/>
    <w:rsid w:val="004A786E"/>
    <w:rsid w:val="004B09C3"/>
    <w:rsid w:val="004B5569"/>
    <w:rsid w:val="004B62EF"/>
    <w:rsid w:val="004C01A7"/>
    <w:rsid w:val="004D18E3"/>
    <w:rsid w:val="004D1C0F"/>
    <w:rsid w:val="004D539A"/>
    <w:rsid w:val="004D7156"/>
    <w:rsid w:val="004E105E"/>
    <w:rsid w:val="004E2E0D"/>
    <w:rsid w:val="004E4C0B"/>
    <w:rsid w:val="004E6955"/>
    <w:rsid w:val="004F7A83"/>
    <w:rsid w:val="004F7B8A"/>
    <w:rsid w:val="00503E82"/>
    <w:rsid w:val="00504B83"/>
    <w:rsid w:val="00505644"/>
    <w:rsid w:val="005057E0"/>
    <w:rsid w:val="005104C0"/>
    <w:rsid w:val="0051112D"/>
    <w:rsid w:val="00514DA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F5E"/>
    <w:rsid w:val="00576F0F"/>
    <w:rsid w:val="00582309"/>
    <w:rsid w:val="00583A1F"/>
    <w:rsid w:val="00585647"/>
    <w:rsid w:val="00585A3D"/>
    <w:rsid w:val="00585C3D"/>
    <w:rsid w:val="00591CC1"/>
    <w:rsid w:val="005A4115"/>
    <w:rsid w:val="005A4B10"/>
    <w:rsid w:val="005A5AB6"/>
    <w:rsid w:val="005A7DBE"/>
    <w:rsid w:val="005A7F30"/>
    <w:rsid w:val="005B65B5"/>
    <w:rsid w:val="005C57A5"/>
    <w:rsid w:val="005C75B6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38D4"/>
    <w:rsid w:val="005E53CE"/>
    <w:rsid w:val="005E721D"/>
    <w:rsid w:val="005F5051"/>
    <w:rsid w:val="005F6A66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27"/>
    <w:rsid w:val="00632BF9"/>
    <w:rsid w:val="00632F5C"/>
    <w:rsid w:val="00635CBB"/>
    <w:rsid w:val="006378DA"/>
    <w:rsid w:val="00637B5B"/>
    <w:rsid w:val="00637EE7"/>
    <w:rsid w:val="00647912"/>
    <w:rsid w:val="0065050C"/>
    <w:rsid w:val="0065467C"/>
    <w:rsid w:val="0065566D"/>
    <w:rsid w:val="00660340"/>
    <w:rsid w:val="0066271B"/>
    <w:rsid w:val="00663BD8"/>
    <w:rsid w:val="006648CD"/>
    <w:rsid w:val="0066512A"/>
    <w:rsid w:val="0067289D"/>
    <w:rsid w:val="0067471F"/>
    <w:rsid w:val="00674BB2"/>
    <w:rsid w:val="006759A4"/>
    <w:rsid w:val="006761FD"/>
    <w:rsid w:val="0067699A"/>
    <w:rsid w:val="00676AF5"/>
    <w:rsid w:val="0068062A"/>
    <w:rsid w:val="00683118"/>
    <w:rsid w:val="00691032"/>
    <w:rsid w:val="00692070"/>
    <w:rsid w:val="00695EEA"/>
    <w:rsid w:val="006A0432"/>
    <w:rsid w:val="006A149B"/>
    <w:rsid w:val="006A4D7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C65"/>
    <w:rsid w:val="006D415B"/>
    <w:rsid w:val="006D4AC3"/>
    <w:rsid w:val="006E0673"/>
    <w:rsid w:val="006E33D9"/>
    <w:rsid w:val="006E4805"/>
    <w:rsid w:val="006E4E92"/>
    <w:rsid w:val="006E69B8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534"/>
    <w:rsid w:val="00747847"/>
    <w:rsid w:val="00750EBA"/>
    <w:rsid w:val="0076314A"/>
    <w:rsid w:val="0076508D"/>
    <w:rsid w:val="007676DE"/>
    <w:rsid w:val="00770331"/>
    <w:rsid w:val="0077224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875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9F5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9DE"/>
    <w:rsid w:val="008254A6"/>
    <w:rsid w:val="0082652D"/>
    <w:rsid w:val="008303A6"/>
    <w:rsid w:val="00831FA2"/>
    <w:rsid w:val="00832733"/>
    <w:rsid w:val="00833404"/>
    <w:rsid w:val="00836488"/>
    <w:rsid w:val="0083680A"/>
    <w:rsid w:val="008377FE"/>
    <w:rsid w:val="00842499"/>
    <w:rsid w:val="00842E3A"/>
    <w:rsid w:val="008459E3"/>
    <w:rsid w:val="00845D6D"/>
    <w:rsid w:val="00847E8A"/>
    <w:rsid w:val="008501A3"/>
    <w:rsid w:val="00854281"/>
    <w:rsid w:val="00854B7C"/>
    <w:rsid w:val="00855040"/>
    <w:rsid w:val="0085665D"/>
    <w:rsid w:val="00860CF4"/>
    <w:rsid w:val="008639DA"/>
    <w:rsid w:val="008664A2"/>
    <w:rsid w:val="0086776E"/>
    <w:rsid w:val="00871E16"/>
    <w:rsid w:val="00872F50"/>
    <w:rsid w:val="00874365"/>
    <w:rsid w:val="0087517F"/>
    <w:rsid w:val="00875E5A"/>
    <w:rsid w:val="008805AA"/>
    <w:rsid w:val="00881E62"/>
    <w:rsid w:val="00883FF4"/>
    <w:rsid w:val="00884498"/>
    <w:rsid w:val="00894D01"/>
    <w:rsid w:val="008976D9"/>
    <w:rsid w:val="00897BDF"/>
    <w:rsid w:val="008A1E97"/>
    <w:rsid w:val="008A25A6"/>
    <w:rsid w:val="008A7637"/>
    <w:rsid w:val="008B1FC8"/>
    <w:rsid w:val="008B37FD"/>
    <w:rsid w:val="008B6767"/>
    <w:rsid w:val="008B67E9"/>
    <w:rsid w:val="008C0440"/>
    <w:rsid w:val="008C1400"/>
    <w:rsid w:val="008D1317"/>
    <w:rsid w:val="008E0DE5"/>
    <w:rsid w:val="008E6D49"/>
    <w:rsid w:val="008E7578"/>
    <w:rsid w:val="008F28B1"/>
    <w:rsid w:val="008F3CD8"/>
    <w:rsid w:val="008F5C10"/>
    <w:rsid w:val="008F7B5F"/>
    <w:rsid w:val="0090455C"/>
    <w:rsid w:val="00906BD1"/>
    <w:rsid w:val="009105E1"/>
    <w:rsid w:val="0091078D"/>
    <w:rsid w:val="009207C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050"/>
    <w:rsid w:val="00956EC5"/>
    <w:rsid w:val="00964DE6"/>
    <w:rsid w:val="00971485"/>
    <w:rsid w:val="0097360E"/>
    <w:rsid w:val="00977E0D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BDF"/>
    <w:rsid w:val="009B2F7D"/>
    <w:rsid w:val="009B31B2"/>
    <w:rsid w:val="009B3956"/>
    <w:rsid w:val="009B71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43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0B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2A9"/>
    <w:rsid w:val="00A76733"/>
    <w:rsid w:val="00A77545"/>
    <w:rsid w:val="00A909FA"/>
    <w:rsid w:val="00A90F34"/>
    <w:rsid w:val="00A91AF2"/>
    <w:rsid w:val="00A91C14"/>
    <w:rsid w:val="00A94E66"/>
    <w:rsid w:val="00A97512"/>
    <w:rsid w:val="00AA285C"/>
    <w:rsid w:val="00AA2900"/>
    <w:rsid w:val="00AA3F35"/>
    <w:rsid w:val="00AA6CCD"/>
    <w:rsid w:val="00AB3F38"/>
    <w:rsid w:val="00AB5142"/>
    <w:rsid w:val="00AB76C8"/>
    <w:rsid w:val="00AC107F"/>
    <w:rsid w:val="00AC21A5"/>
    <w:rsid w:val="00AC3A9B"/>
    <w:rsid w:val="00AC62CF"/>
    <w:rsid w:val="00AD07E7"/>
    <w:rsid w:val="00AD28CB"/>
    <w:rsid w:val="00AD540E"/>
    <w:rsid w:val="00AE1E47"/>
    <w:rsid w:val="00AE366E"/>
    <w:rsid w:val="00AE4D5B"/>
    <w:rsid w:val="00AE6A54"/>
    <w:rsid w:val="00AF52DE"/>
    <w:rsid w:val="00B00B0E"/>
    <w:rsid w:val="00B00E23"/>
    <w:rsid w:val="00B037E8"/>
    <w:rsid w:val="00B03CC7"/>
    <w:rsid w:val="00B03CC9"/>
    <w:rsid w:val="00B05C53"/>
    <w:rsid w:val="00B066F4"/>
    <w:rsid w:val="00B122F3"/>
    <w:rsid w:val="00B2311E"/>
    <w:rsid w:val="00B23FD6"/>
    <w:rsid w:val="00B26CEE"/>
    <w:rsid w:val="00B2707F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2BE"/>
    <w:rsid w:val="00B65801"/>
    <w:rsid w:val="00B671DC"/>
    <w:rsid w:val="00B77B3E"/>
    <w:rsid w:val="00B833F2"/>
    <w:rsid w:val="00B87A3D"/>
    <w:rsid w:val="00B90CAE"/>
    <w:rsid w:val="00B92B95"/>
    <w:rsid w:val="00BA532D"/>
    <w:rsid w:val="00BA5A26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2697"/>
    <w:rsid w:val="00BE3423"/>
    <w:rsid w:val="00BE52DF"/>
    <w:rsid w:val="00BE6544"/>
    <w:rsid w:val="00BF44F4"/>
    <w:rsid w:val="00BF4919"/>
    <w:rsid w:val="00BF4A50"/>
    <w:rsid w:val="00C01F45"/>
    <w:rsid w:val="00C02BED"/>
    <w:rsid w:val="00C03DF4"/>
    <w:rsid w:val="00C04B1E"/>
    <w:rsid w:val="00C05024"/>
    <w:rsid w:val="00C05548"/>
    <w:rsid w:val="00C0754E"/>
    <w:rsid w:val="00C07B27"/>
    <w:rsid w:val="00C07DDD"/>
    <w:rsid w:val="00C172D1"/>
    <w:rsid w:val="00C20594"/>
    <w:rsid w:val="00C231BE"/>
    <w:rsid w:val="00C243CD"/>
    <w:rsid w:val="00C24770"/>
    <w:rsid w:val="00C265DD"/>
    <w:rsid w:val="00C33D57"/>
    <w:rsid w:val="00C3593E"/>
    <w:rsid w:val="00C3692A"/>
    <w:rsid w:val="00C4100C"/>
    <w:rsid w:val="00C410EF"/>
    <w:rsid w:val="00C47403"/>
    <w:rsid w:val="00C5300F"/>
    <w:rsid w:val="00C53E2D"/>
    <w:rsid w:val="00C55600"/>
    <w:rsid w:val="00C56550"/>
    <w:rsid w:val="00C572D7"/>
    <w:rsid w:val="00C61D88"/>
    <w:rsid w:val="00C651A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2A37"/>
    <w:rsid w:val="00CD4229"/>
    <w:rsid w:val="00CD459E"/>
    <w:rsid w:val="00CD5736"/>
    <w:rsid w:val="00CD68F1"/>
    <w:rsid w:val="00CE126E"/>
    <w:rsid w:val="00CE4668"/>
    <w:rsid w:val="00CE4CDA"/>
    <w:rsid w:val="00CE6239"/>
    <w:rsid w:val="00CF00AC"/>
    <w:rsid w:val="00CF2CD9"/>
    <w:rsid w:val="00CF2DCA"/>
    <w:rsid w:val="00CF4ECE"/>
    <w:rsid w:val="00CF5402"/>
    <w:rsid w:val="00D02160"/>
    <w:rsid w:val="00D0520A"/>
    <w:rsid w:val="00D05358"/>
    <w:rsid w:val="00D11602"/>
    <w:rsid w:val="00D144AB"/>
    <w:rsid w:val="00D1518D"/>
    <w:rsid w:val="00D1714E"/>
    <w:rsid w:val="00D23FCF"/>
    <w:rsid w:val="00D24891"/>
    <w:rsid w:val="00D259D5"/>
    <w:rsid w:val="00D25E0F"/>
    <w:rsid w:val="00D26444"/>
    <w:rsid w:val="00D3076B"/>
    <w:rsid w:val="00D35312"/>
    <w:rsid w:val="00D3615C"/>
    <w:rsid w:val="00D4191E"/>
    <w:rsid w:val="00D46D0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53E2"/>
    <w:rsid w:val="00D959B8"/>
    <w:rsid w:val="00D95C42"/>
    <w:rsid w:val="00D9743E"/>
    <w:rsid w:val="00D977C5"/>
    <w:rsid w:val="00DA4D3C"/>
    <w:rsid w:val="00DA7448"/>
    <w:rsid w:val="00DA7978"/>
    <w:rsid w:val="00DA7EDD"/>
    <w:rsid w:val="00DB215F"/>
    <w:rsid w:val="00DB71F1"/>
    <w:rsid w:val="00DC08C8"/>
    <w:rsid w:val="00DC09F0"/>
    <w:rsid w:val="00DC6D80"/>
    <w:rsid w:val="00DD1F91"/>
    <w:rsid w:val="00DD463E"/>
    <w:rsid w:val="00DD704B"/>
    <w:rsid w:val="00DE0AB9"/>
    <w:rsid w:val="00DE1C75"/>
    <w:rsid w:val="00DE2294"/>
    <w:rsid w:val="00DE24D3"/>
    <w:rsid w:val="00DE791F"/>
    <w:rsid w:val="00DF0084"/>
    <w:rsid w:val="00DF334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502"/>
    <w:rsid w:val="00E34D43"/>
    <w:rsid w:val="00E37236"/>
    <w:rsid w:val="00E42158"/>
    <w:rsid w:val="00E4244A"/>
    <w:rsid w:val="00E455B8"/>
    <w:rsid w:val="00E50674"/>
    <w:rsid w:val="00E5247C"/>
    <w:rsid w:val="00E5563A"/>
    <w:rsid w:val="00E61183"/>
    <w:rsid w:val="00E674BE"/>
    <w:rsid w:val="00E72F8E"/>
    <w:rsid w:val="00E73B87"/>
    <w:rsid w:val="00E74814"/>
    <w:rsid w:val="00E7672F"/>
    <w:rsid w:val="00E872D0"/>
    <w:rsid w:val="00E97626"/>
    <w:rsid w:val="00E9793C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1703"/>
    <w:rsid w:val="00EC303F"/>
    <w:rsid w:val="00EC3183"/>
    <w:rsid w:val="00ED03F7"/>
    <w:rsid w:val="00ED1016"/>
    <w:rsid w:val="00ED5317"/>
    <w:rsid w:val="00ED65F7"/>
    <w:rsid w:val="00EE0580"/>
    <w:rsid w:val="00EE2CF3"/>
    <w:rsid w:val="00EE65C4"/>
    <w:rsid w:val="00EF30AB"/>
    <w:rsid w:val="00EF617D"/>
    <w:rsid w:val="00F02B62"/>
    <w:rsid w:val="00F04C4F"/>
    <w:rsid w:val="00F06292"/>
    <w:rsid w:val="00F07F9B"/>
    <w:rsid w:val="00F1445C"/>
    <w:rsid w:val="00F164C7"/>
    <w:rsid w:val="00F2100B"/>
    <w:rsid w:val="00F21F17"/>
    <w:rsid w:val="00F239BD"/>
    <w:rsid w:val="00F2677F"/>
    <w:rsid w:val="00F30BB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6"/>
    <w:rsid w:val="00F800D7"/>
    <w:rsid w:val="00F8229C"/>
    <w:rsid w:val="00F830EE"/>
    <w:rsid w:val="00F83ECB"/>
    <w:rsid w:val="00F95EBA"/>
    <w:rsid w:val="00F97F53"/>
    <w:rsid w:val="00FA166C"/>
    <w:rsid w:val="00FA6381"/>
    <w:rsid w:val="00FA6860"/>
    <w:rsid w:val="00FB1989"/>
    <w:rsid w:val="00FB410D"/>
    <w:rsid w:val="00FB619F"/>
    <w:rsid w:val="00FB6475"/>
    <w:rsid w:val="00FB79E4"/>
    <w:rsid w:val="00FC095E"/>
    <w:rsid w:val="00FC2222"/>
    <w:rsid w:val="00FC265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07F"/>
  </w:style>
  <w:style w:type="table" w:customStyle="1" w:styleId="TableGrid">
    <w:name w:val="TableGrid"/>
    <w:qFormat/>
    <w:rsid w:val="00F062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79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03DF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63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845D6D"/>
  </w:style>
  <w:style w:type="paragraph" w:customStyle="1" w:styleId="Comma">
    <w:name w:val="Comma"/>
    <w:basedOn w:val="Paragrafoelenco"/>
    <w:link w:val="CommaCarattere"/>
    <w:qFormat/>
    <w:rsid w:val="00845D6D"/>
    <w:pPr>
      <w:numPr>
        <w:numId w:val="44"/>
      </w:numPr>
      <w:spacing w:after="240"/>
      <w:contextualSpacing/>
      <w:jc w:val="both"/>
    </w:pPr>
    <w:rPr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85665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5665D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5665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F0D"/>
  </w:style>
  <w:style w:type="character" w:styleId="Menzionenonrisolta">
    <w:name w:val="Unresolved Mention"/>
    <w:basedOn w:val="Carpredefinitoparagrafo"/>
    <w:uiPriority w:val="99"/>
    <w:semiHidden/>
    <w:unhideWhenUsed/>
    <w:rsid w:val="005E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D2BF-3157-4D46-8C33-4FBA68A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Alberto</cp:lastModifiedBy>
  <cp:revision>119</cp:revision>
  <cp:lastPrinted>2023-05-29T12:59:00Z</cp:lastPrinted>
  <dcterms:created xsi:type="dcterms:W3CDTF">2023-03-16T19:52:00Z</dcterms:created>
  <dcterms:modified xsi:type="dcterms:W3CDTF">2025-03-05T11:53:00Z</dcterms:modified>
</cp:coreProperties>
</file>