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3139B6AC" w14:textId="4072C490" w:rsidR="00476F0D" w:rsidRPr="00476F0D" w:rsidRDefault="00476F0D" w:rsidP="00476F0D">
      <w:pPr>
        <w:pStyle w:val="Intestazione"/>
        <w:jc w:val="center"/>
      </w:pP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65566D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12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05251E5D" w:rsidR="00D95C42" w:rsidRDefault="00C265DD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</w:t>
      </w:r>
      <w:r w:rsidR="00D95C42"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2B08F2CE" w14:textId="77777777" w:rsidR="00C265DD" w:rsidRPr="00C265DD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68C2DD5C" w14:textId="695380AA" w:rsidR="00D95C42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43C490D9" w14:textId="661FA341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EE021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D</w:t>
      </w:r>
    </w:p>
    <w:p w14:paraId="05EA5972" w14:textId="66A72A1C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</w:t>
      </w:r>
      <w:r w:rsidR="00844B0F" w:rsidRPr="00844B0F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>TUTOR LABORATORI DI FORMAZIONE SUL CAMPO</w:t>
      </w:r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</w:p>
    <w:p w14:paraId="19B2AD97" w14:textId="77777777" w:rsidR="00844B0F" w:rsidRPr="00C04B1E" w:rsidRDefault="00844B0F" w:rsidP="00844B0F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 ________________________________________ (___)</w:t>
      </w:r>
    </w:p>
    <w:p w14:paraId="76BA4634" w14:textId="32561158" w:rsidR="00844B0F" w:rsidRPr="00C04B1E" w:rsidRDefault="00844B0F" w:rsidP="00844B0F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 xml:space="preserve">il_________________ C.F.: ___________________________ residente in _____________________________________ (___) alla Via/Piazza/Corso_________________________ n.____ </w:t>
      </w:r>
      <w:proofErr w:type="spellStart"/>
      <w:r w:rsidRPr="00C04B1E">
        <w:rPr>
          <w:rFonts w:asciiTheme="minorHAnsi" w:hAnsiTheme="minorHAnsi" w:cstheme="minorHAnsi"/>
          <w:kern w:val="3"/>
        </w:rPr>
        <w:t>tel</w:t>
      </w:r>
      <w:proofErr w:type="spellEnd"/>
      <w:r w:rsidRPr="00C04B1E">
        <w:rPr>
          <w:rFonts w:asciiTheme="minorHAnsi" w:hAnsiTheme="minorHAnsi" w:cstheme="minorHAnsi"/>
          <w:kern w:val="3"/>
        </w:rPr>
        <w:t>/</w:t>
      </w:r>
      <w:proofErr w:type="spellStart"/>
      <w:r w:rsidRPr="00C04B1E">
        <w:rPr>
          <w:rFonts w:asciiTheme="minorHAnsi" w:hAnsiTheme="minorHAnsi" w:cstheme="minorHAnsi"/>
          <w:kern w:val="3"/>
        </w:rPr>
        <w:t>cell</w:t>
      </w:r>
      <w:proofErr w:type="spellEnd"/>
      <w:r w:rsidRPr="00C04B1E">
        <w:rPr>
          <w:rFonts w:asciiTheme="minorHAnsi" w:hAnsiTheme="minorHAnsi" w:cstheme="minorHAnsi"/>
          <w:kern w:val="3"/>
        </w:rPr>
        <w:t xml:space="preserve"> ______________________ e-mail _____________________________</w:t>
      </w:r>
      <w:r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>
        <w:rPr>
          <w:rFonts w:asciiTheme="minorHAnsi" w:eastAsiaTheme="minorEastAsia" w:hAnsiTheme="minorHAnsi" w:cstheme="minorHAnsi"/>
        </w:rPr>
        <w:t xml:space="preserve"> docente </w:t>
      </w:r>
      <w:r w:rsidRPr="008377FE">
        <w:rPr>
          <w:rFonts w:asciiTheme="minorHAnsi" w:eastAsiaTheme="minorEastAsia" w:hAnsiTheme="minorHAnsi" w:cstheme="minorHAnsi"/>
        </w:rPr>
        <w:t xml:space="preserve">in servizio presso codesto Liceo per </w:t>
      </w:r>
      <w:proofErr w:type="spellStart"/>
      <w:r w:rsidRPr="008377FE">
        <w:rPr>
          <w:rFonts w:asciiTheme="minorHAnsi" w:eastAsiaTheme="minorEastAsia" w:hAnsiTheme="minorHAnsi" w:cstheme="minorHAnsi"/>
        </w:rPr>
        <w:t>l’a.s.</w:t>
      </w:r>
      <w:proofErr w:type="spellEnd"/>
      <w:r w:rsidRPr="008377FE">
        <w:rPr>
          <w:rFonts w:asciiTheme="minorHAnsi" w:eastAsiaTheme="minorEastAsia" w:hAnsiTheme="minorHAnsi" w:cstheme="minorHAnsi"/>
        </w:rPr>
        <w:t xml:space="preserve"> 2024/25 della disciplina _____________</w:t>
      </w:r>
      <w:r>
        <w:rPr>
          <w:rFonts w:asciiTheme="minorHAnsi" w:eastAsiaTheme="minorEastAsia" w:hAnsiTheme="minorHAnsi" w:cstheme="minorHAnsi"/>
        </w:rPr>
        <w:t>______________</w:t>
      </w:r>
      <w:r w:rsidRPr="008377FE">
        <w:rPr>
          <w:rFonts w:asciiTheme="minorHAnsi" w:eastAsiaTheme="minorEastAsia" w:hAnsiTheme="minorHAnsi" w:cstheme="minorHAnsi"/>
        </w:rPr>
        <w:t>________</w:t>
      </w:r>
      <w:r>
        <w:rPr>
          <w:rFonts w:asciiTheme="minorHAnsi" w:eastAsiaTheme="minorEastAsia" w:hAnsiTheme="minorHAnsi" w:cstheme="minorHAnsi"/>
        </w:rPr>
        <w:t xml:space="preserve"> </w:t>
      </w:r>
    </w:p>
    <w:p w14:paraId="63243C9D" w14:textId="77777777" w:rsidR="00844B0F" w:rsidRPr="00C04B1E" w:rsidRDefault="00844B0F" w:rsidP="00844B0F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5D20E058" w14:textId="44E447FB" w:rsidR="00C20594" w:rsidRPr="00C04B1E" w:rsidRDefault="00844B0F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Pr="00C04B1E">
        <w:rPr>
          <w:rFonts w:asciiTheme="minorHAnsi" w:eastAsiaTheme="minorEastAsia" w:hAnsiTheme="minorHAnsi" w:cstheme="minorHAnsi"/>
        </w:rPr>
        <w:t xml:space="preserve">i partecipare alla selezione per l’attribuzione dell’incarico di </w:t>
      </w:r>
      <w:r w:rsidRPr="00844B0F">
        <w:rPr>
          <w:rFonts w:asciiTheme="minorHAnsi" w:eastAsiaTheme="minorEastAsia" w:hAnsiTheme="minorHAnsi" w:cstheme="minorHAnsi"/>
        </w:rPr>
        <w:t>TUTOR LABORATORI DI FORMAZIONE SUL CAMPO</w:t>
      </w:r>
      <w:r>
        <w:rPr>
          <w:rFonts w:asciiTheme="minorHAnsi" w:eastAsiaTheme="minorEastAsia" w:hAnsiTheme="minorHAnsi" w:cstheme="minorHAnsi"/>
        </w:rPr>
        <w:t xml:space="preserve"> </w:t>
      </w:r>
      <w:r w:rsidR="00C20594" w:rsidRPr="00C04B1E">
        <w:rPr>
          <w:rFonts w:asciiTheme="minorHAnsi" w:eastAsiaTheme="minorEastAsia" w:hAnsiTheme="minorHAnsi" w:cstheme="minorHAnsi"/>
        </w:rPr>
        <w:t>relativamente al progetto</w:t>
      </w:r>
      <w:r w:rsidR="00C04B1E">
        <w:rPr>
          <w:rFonts w:asciiTheme="minorHAnsi" w:eastAsiaTheme="minorEastAsia" w:hAnsiTheme="minorHAnsi" w:cstheme="minorHAnsi"/>
        </w:rPr>
        <w:t xml:space="preserve"> sopra riportato,</w:t>
      </w:r>
      <w:r w:rsidR="00C20594" w:rsidRPr="00C04B1E">
        <w:rPr>
          <w:rFonts w:asciiTheme="minorHAnsi" w:eastAsiaTheme="minorEastAsia" w:hAnsiTheme="minorHAnsi" w:cstheme="minorHAnsi"/>
        </w:rPr>
        <w:t xml:space="preserve"> </w:t>
      </w:r>
      <w:r w:rsidR="008377FE" w:rsidRPr="008377FE">
        <w:rPr>
          <w:rFonts w:asciiTheme="minorHAnsi" w:eastAsiaTheme="minorEastAsia" w:hAnsiTheme="minorHAnsi" w:cstheme="minorHAnsi"/>
        </w:rPr>
        <w:t xml:space="preserve">per il seguente Percorso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743857" w:rsidRPr="00C04B1E" w14:paraId="25F394FB" w14:textId="77777777" w:rsidTr="00695EEA">
        <w:trPr>
          <w:trHeight w:val="188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104" w14:textId="77777777" w:rsidR="00743857" w:rsidRPr="00C04B1E" w:rsidRDefault="00743857" w:rsidP="00EE0580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606" w14:textId="77777777" w:rsidR="00695EEA" w:rsidRDefault="00743857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Barrare 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una 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o più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</w:t>
            </w: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casell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e indicando l’ordine di priorità </w:t>
            </w:r>
          </w:p>
          <w:p w14:paraId="2066E1DD" w14:textId="53A5579E" w:rsidR="00743857" w:rsidRPr="00C04B1E" w:rsidRDefault="00695EEA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(Es: 1, 2, 3)</w:t>
            </w:r>
          </w:p>
        </w:tc>
      </w:tr>
      <w:tr w:rsidR="00844B0F" w:rsidRPr="00476F0D" w14:paraId="61CB437A" w14:textId="77777777" w:rsidTr="00A63A65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511BA8B5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INTELLIGENZA ARTIFICIALE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501831FC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9C5713C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44B0F">
              <w:rPr>
                <w:rFonts w:asciiTheme="minorHAnsi" w:hAnsiTheme="minorHAnsi" w:cstheme="minorHAnsi"/>
              </w:rPr>
              <w:t>DIDATTICA ESPERENZIALE CON I VISORI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38AB97BD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84B0C" w14:textId="0695E949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 xml:space="preserve">DIDATTICA ESPERENZIALE CON I VISORI 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400B3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0391F11F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474AD2" w14:textId="40234ADE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DIDATTICA ESPERENZIALE CON I VISORI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E0992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56443FC7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EDBCC" w14:textId="24FC0D14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DIDATTICA ESPERENZIALE CON I VISORI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6315B3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49499206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6A02A1" w14:textId="748E775A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NAO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F38BDD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6078646B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D451E" w14:textId="1885B5A7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017F2A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6FD3A0F6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37ACE" w14:textId="5C96882E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GAMIFICATION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0B0536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44A13258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E66921" w14:textId="15F3359D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GAMIFICATION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BC4FE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3122D202" w14:textId="77777777" w:rsidTr="00A63A65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0325F0" w14:textId="2E5C86E7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844B0F">
              <w:rPr>
                <w:rFonts w:asciiTheme="minorHAnsi" w:hAnsiTheme="minorHAnsi" w:cstheme="minorHAnsi"/>
              </w:rPr>
              <w:t>DIGITALIZZAZIONE SEGRETERIA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D3459F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44B0F" w:rsidRPr="00476F0D" w14:paraId="286467CC" w14:textId="77777777" w:rsidTr="00A63A65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AA7D7" w14:textId="332D1D1C" w:rsidR="00844B0F" w:rsidRPr="00844B0F" w:rsidRDefault="00844B0F" w:rsidP="00844B0F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844B0F">
              <w:rPr>
                <w:rFonts w:asciiTheme="minorHAnsi" w:hAnsiTheme="minorHAnsi" w:cstheme="minorHAnsi"/>
              </w:rPr>
              <w:t>UTILIZZO STRUMENTAZIONE AULA MAGNA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844B0F" w:rsidRPr="00476F0D" w:rsidRDefault="00844B0F" w:rsidP="00844B0F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549048F5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0C0CA36F" w14:textId="77777777" w:rsidR="00AA57EC" w:rsidRDefault="00AA57EC" w:rsidP="00BA5A26">
      <w:pPr>
        <w:jc w:val="center"/>
        <w:rPr>
          <w:rFonts w:ascii="Calibri" w:hAnsi="Calibri"/>
          <w:b/>
          <w:bCs/>
        </w:rPr>
      </w:pPr>
    </w:p>
    <w:p w14:paraId="5D0B1168" w14:textId="2AE41BD6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lastRenderedPageBreak/>
        <w:t>DICHIARA</w:t>
      </w:r>
      <w:r w:rsidR="008377FE">
        <w:rPr>
          <w:rFonts w:ascii="Calibri" w:hAnsi="Calibri"/>
          <w:b/>
          <w:bCs/>
        </w:rPr>
        <w:t xml:space="preserve"> (barrare le caselle di interesse)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68BE47B4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0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0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0D96C556" w:rsidR="005C75B6" w:rsidRPr="008377FE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 w:rsidR="008377FE">
        <w:rPr>
          <w:rFonts w:asciiTheme="minorHAnsi" w:eastAsiaTheme="minorHAnsi" w:hAnsiTheme="minorHAnsi" w:cstheme="minorHAnsi"/>
          <w:lang w:eastAsia="en-US"/>
        </w:rPr>
        <w:t>;</w:t>
      </w:r>
    </w:p>
    <w:p w14:paraId="36A90295" w14:textId="28F6ACB2" w:rsidR="008377FE" w:rsidRPr="00210293" w:rsidRDefault="008377FE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essere </w:t>
      </w:r>
      <w:r w:rsidRPr="008377FE">
        <w:rPr>
          <w:rFonts w:asciiTheme="minorHAnsi" w:eastAsiaTheme="minorHAnsi" w:hAnsiTheme="minorHAnsi" w:cstheme="minorHAnsi"/>
          <w:lang w:eastAsia="en-US"/>
        </w:rPr>
        <w:t>in grado di gestire autonomamente la parte di propria competenza sulla piattaforma FUTURA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A8B8E" w14:textId="0F349E90" w:rsidR="00845D6D" w:rsidRPr="00210293" w:rsidRDefault="00EE0214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E0214">
        <w:rPr>
          <w:rFonts w:asciiTheme="minorHAnsi" w:hAnsiTheme="minorHAnsi" w:cstheme="minorHAnsi"/>
          <w:color w:val="000000"/>
          <w:sz w:val="20"/>
          <w:szCs w:val="20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</w:rPr>
        <w:t>ll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EE0214">
        <w:rPr>
          <w:rFonts w:asciiTheme="minorHAnsi" w:hAnsiTheme="minorHAnsi" w:cstheme="minorHAnsi"/>
          <w:color w:val="000000"/>
          <w:sz w:val="20"/>
          <w:szCs w:val="20"/>
        </w:rPr>
        <w:t xml:space="preserve"> L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EE0214">
        <w:rPr>
          <w:rFonts w:asciiTheme="minorHAnsi" w:hAnsiTheme="minorHAnsi" w:cstheme="minorHAnsi"/>
          <w:color w:val="000000"/>
          <w:sz w:val="20"/>
          <w:szCs w:val="20"/>
        </w:rPr>
        <w:t xml:space="preserve"> Scheda Autovalutazione Tutor Laboratori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EE0214">
        <w:rPr>
          <w:rFonts w:asciiTheme="minorHAnsi" w:hAnsiTheme="minorHAnsi" w:cstheme="minorHAnsi"/>
          <w:color w:val="000000"/>
          <w:sz w:val="20"/>
          <w:szCs w:val="20"/>
        </w:rPr>
        <w:t xml:space="preserve">i Formazione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EE0214">
        <w:rPr>
          <w:rFonts w:asciiTheme="minorHAnsi" w:hAnsiTheme="minorHAnsi" w:cstheme="minorHAnsi"/>
          <w:color w:val="000000"/>
          <w:sz w:val="20"/>
          <w:szCs w:val="20"/>
        </w:rPr>
        <w:t>ul Campo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1B900C0" w14:textId="6CDCAEBA" w:rsidR="00845D6D" w:rsidRPr="0065566D" w:rsidRDefault="00845D6D" w:rsidP="0065566D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Curriculum vitae</w:t>
      </w:r>
      <w:r w:rsidR="0065566D" w:rsidRPr="0065566D">
        <w:t xml:space="preserve"> </w:t>
      </w:r>
      <w:r w:rsidR="0065566D" w:rsidRPr="0065566D">
        <w:rPr>
          <w:rFonts w:ascii="Calibri" w:hAnsi="Calibri" w:cs="Calibri"/>
          <w:sz w:val="20"/>
          <w:szCs w:val="20"/>
        </w:rPr>
        <w:t xml:space="preserve">aggiornato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in formato europeo</w:t>
      </w:r>
      <w:r w:rsidR="0065566D" w:rsidRPr="0065566D">
        <w:rPr>
          <w:rFonts w:ascii="Calibri" w:hAnsi="Calibri" w:cs="Calibri"/>
          <w:sz w:val="20"/>
          <w:szCs w:val="20"/>
        </w:rPr>
        <w:t xml:space="preserve">, debitamente datato e firmato, contenente indicazioni chiare ed esaustive circa i titoli posseduti e le esperienze lavorative e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con apposta in calce l’autorizzazione al trattamento dei dati personali e l’autodichiarazione ai sensi del DPR n°445/2000 che quanto riportato nel curriculum corrisponde al vero</w:t>
      </w:r>
      <w:r w:rsidR="0065566D" w:rsidRPr="0065566D">
        <w:rPr>
          <w:rFonts w:ascii="Calibri" w:hAnsi="Calibri" w:cs="Calibri"/>
          <w:sz w:val="20"/>
          <w:szCs w:val="20"/>
        </w:rPr>
        <w:t>;</w:t>
      </w:r>
    </w:p>
    <w:p w14:paraId="102F237B" w14:textId="77777777" w:rsidR="00EE0214" w:rsidRPr="00EE0214" w:rsidRDefault="00EE0214" w:rsidP="00EE0214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E0214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EE0214">
        <w:rPr>
          <w:rFonts w:asciiTheme="minorHAnsi" w:hAnsiTheme="minorHAnsi" w:cstheme="minorHAnsi"/>
          <w:color w:val="000000"/>
          <w:sz w:val="20"/>
          <w:szCs w:val="20"/>
        </w:rPr>
        <w:t>. N: Dichiarazione inesistenza incompatibilità</w:t>
      </w:r>
    </w:p>
    <w:p w14:paraId="7B70EB70" w14:textId="77777777" w:rsidR="00EE0214" w:rsidRPr="00EE0214" w:rsidRDefault="00EE0214" w:rsidP="00EE0214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EE0214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EE0214">
        <w:rPr>
          <w:rFonts w:asciiTheme="minorHAnsi" w:hAnsiTheme="minorHAnsi" w:cstheme="minorHAnsi"/>
          <w:color w:val="000000"/>
          <w:sz w:val="20"/>
          <w:szCs w:val="20"/>
        </w:rPr>
        <w:t>. O: Informativa Trattamento Dati</w:t>
      </w:r>
    </w:p>
    <w:p w14:paraId="21AB8BCB" w14:textId="36052C03" w:rsidR="0065566D" w:rsidRPr="00210293" w:rsidRDefault="00EE0214" w:rsidP="00EE0214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EE0214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</w:t>
      </w: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121B" w14:textId="77777777" w:rsidR="007F5477" w:rsidRPr="00476F0D" w:rsidRDefault="007F5477">
      <w:r w:rsidRPr="00476F0D">
        <w:separator/>
      </w:r>
    </w:p>
  </w:endnote>
  <w:endnote w:type="continuationSeparator" w:id="0">
    <w:p w14:paraId="7AF472C2" w14:textId="77777777" w:rsidR="007F5477" w:rsidRPr="00476F0D" w:rsidRDefault="007F5477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B69B" w14:textId="77777777" w:rsidR="007F5477" w:rsidRPr="00476F0D" w:rsidRDefault="007F5477">
      <w:r w:rsidRPr="00476F0D">
        <w:separator/>
      </w:r>
    </w:p>
  </w:footnote>
  <w:footnote w:type="continuationSeparator" w:id="0">
    <w:p w14:paraId="4C1E65FA" w14:textId="77777777" w:rsidR="007F5477" w:rsidRPr="00476F0D" w:rsidRDefault="007F5477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16B4"/>
    <w:rsid w:val="00112288"/>
    <w:rsid w:val="001128B0"/>
    <w:rsid w:val="00112BBD"/>
    <w:rsid w:val="00114DF5"/>
    <w:rsid w:val="0012335E"/>
    <w:rsid w:val="001247EA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1AE9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03B"/>
    <w:rsid w:val="003155A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22D2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EE7"/>
    <w:rsid w:val="00647912"/>
    <w:rsid w:val="0065050C"/>
    <w:rsid w:val="0065467C"/>
    <w:rsid w:val="0065566D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838FB"/>
    <w:rsid w:val="00691032"/>
    <w:rsid w:val="00692070"/>
    <w:rsid w:val="00695EEA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33D9"/>
    <w:rsid w:val="006E4805"/>
    <w:rsid w:val="006E4E92"/>
    <w:rsid w:val="006E69B8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477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303A6"/>
    <w:rsid w:val="00831FA2"/>
    <w:rsid w:val="00832733"/>
    <w:rsid w:val="00833404"/>
    <w:rsid w:val="00836488"/>
    <w:rsid w:val="0083680A"/>
    <w:rsid w:val="008377FE"/>
    <w:rsid w:val="00842499"/>
    <w:rsid w:val="00842E3A"/>
    <w:rsid w:val="00844B0F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46A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0B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57EC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1E47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2BE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697"/>
    <w:rsid w:val="00BE3423"/>
    <w:rsid w:val="00BE52DF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265DD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5312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9B8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7626"/>
    <w:rsid w:val="00E9793C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703"/>
    <w:rsid w:val="00EC303F"/>
    <w:rsid w:val="00EC3183"/>
    <w:rsid w:val="00ED03F7"/>
    <w:rsid w:val="00ED1016"/>
    <w:rsid w:val="00ED5317"/>
    <w:rsid w:val="00ED65F7"/>
    <w:rsid w:val="00EE0214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</cp:lastModifiedBy>
  <cp:revision>120</cp:revision>
  <cp:lastPrinted>2023-05-29T12:59:00Z</cp:lastPrinted>
  <dcterms:created xsi:type="dcterms:W3CDTF">2023-03-16T19:52:00Z</dcterms:created>
  <dcterms:modified xsi:type="dcterms:W3CDTF">2025-03-05T12:04:00Z</dcterms:modified>
</cp:coreProperties>
</file>